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3125F7" w:rsidRDefault="00420D56" w:rsidP="001D090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11459" w:rsidRPr="00811459">
        <w:rPr>
          <w:rFonts w:ascii="Times New Roman" w:eastAsia="Calibri" w:hAnsi="Times New Roman" w:cs="Times New Roman"/>
          <w:bCs/>
          <w:sz w:val="12"/>
          <w:szCs w:val="12"/>
        </w:rPr>
        <w:t xml:space="preserve"> </w:t>
      </w:r>
      <w:r w:rsidR="00B70ED0">
        <w:rPr>
          <w:rFonts w:ascii="Times New Roman" w:eastAsia="Calibri" w:hAnsi="Times New Roman" w:cs="Times New Roman"/>
          <w:bCs/>
          <w:sz w:val="12"/>
          <w:szCs w:val="12"/>
        </w:rPr>
        <w:t>Постановление администрации сельского поселения Антоновка муниципального района Сергиевский Самарской области №25 от «04» августа 2023 года «</w:t>
      </w:r>
      <w:r w:rsidR="00B70ED0" w:rsidRPr="00B70ED0">
        <w:rPr>
          <w:rFonts w:ascii="Times New Roman" w:eastAsia="Calibri" w:hAnsi="Times New Roman" w:cs="Times New Roman"/>
          <w:bCs/>
          <w:sz w:val="12"/>
          <w:szCs w:val="12"/>
        </w:rPr>
        <w:t>Об утверждении регламента реализации администрацией сельского поселения Антоновка муниципального района Сергиевский Самарской области полномочий администратора доходов бюджета по взысканию задолженности по платежам в б</w:t>
      </w:r>
      <w:r w:rsidR="00B70ED0">
        <w:rPr>
          <w:rFonts w:ascii="Times New Roman" w:eastAsia="Calibri" w:hAnsi="Times New Roman" w:cs="Times New Roman"/>
          <w:bCs/>
          <w:sz w:val="12"/>
          <w:szCs w:val="12"/>
        </w:rPr>
        <w:t>юджет, пеням и штрафам по ним»</w:t>
      </w:r>
      <w:r w:rsidR="00AC6CFD" w:rsidRPr="00AC6CFD">
        <w:rPr>
          <w:rFonts w:ascii="Times New Roman" w:eastAsia="Calibri" w:hAnsi="Times New Roman" w:cs="Times New Roman"/>
          <w:bCs/>
          <w:sz w:val="12"/>
          <w:szCs w:val="12"/>
        </w:rPr>
        <w:t>.</w:t>
      </w:r>
      <w:r w:rsidR="00487821" w:rsidRPr="00487821">
        <w:rPr>
          <w:rFonts w:ascii="Times New Roman" w:eastAsia="Calibri" w:hAnsi="Times New Roman" w:cs="Times New Roman"/>
          <w:bCs/>
          <w:sz w:val="12"/>
          <w:szCs w:val="12"/>
        </w:rPr>
        <w:t>.</w:t>
      </w:r>
      <w:r w:rsidR="003F6066" w:rsidRPr="003F6066">
        <w:rPr>
          <w:rFonts w:ascii="Times New Roman" w:eastAsia="Calibri" w:hAnsi="Times New Roman" w:cs="Times New Roman"/>
          <w:bCs/>
          <w:sz w:val="12"/>
          <w:szCs w:val="12"/>
        </w:rPr>
        <w:t>.</w:t>
      </w:r>
      <w:r w:rsidR="002B0E0B">
        <w:rPr>
          <w:rFonts w:ascii="Times New Roman" w:eastAsia="Calibri" w:hAnsi="Times New Roman" w:cs="Times New Roman"/>
          <w:bCs/>
          <w:sz w:val="12"/>
          <w:szCs w:val="12"/>
        </w:rPr>
        <w:t>…</w:t>
      </w:r>
      <w:r w:rsidR="00F81102">
        <w:rPr>
          <w:rFonts w:ascii="Times New Roman" w:eastAsia="Calibri" w:hAnsi="Times New Roman" w:cs="Times New Roman"/>
          <w:bCs/>
          <w:sz w:val="12"/>
          <w:szCs w:val="12"/>
        </w:rPr>
        <w:t>……………………………………</w:t>
      </w:r>
      <w:r w:rsidR="001F0256">
        <w:rPr>
          <w:rFonts w:ascii="Times New Roman" w:eastAsia="Calibri" w:hAnsi="Times New Roman" w:cs="Times New Roman"/>
          <w:bCs/>
          <w:sz w:val="12"/>
          <w:szCs w:val="12"/>
        </w:rPr>
        <w:t>…………………………………………………</w:t>
      </w:r>
      <w:r w:rsidR="00B70ED0">
        <w:rPr>
          <w:rFonts w:ascii="Times New Roman" w:eastAsia="Calibri" w:hAnsi="Times New Roman" w:cs="Times New Roman"/>
          <w:bCs/>
          <w:sz w:val="12"/>
          <w:szCs w:val="12"/>
        </w:rPr>
        <w:t>……………………………………………</w:t>
      </w:r>
      <w:r w:rsidR="001F0256">
        <w:rPr>
          <w:rFonts w:ascii="Times New Roman" w:eastAsia="Calibri" w:hAnsi="Times New Roman" w:cs="Times New Roman"/>
          <w:bCs/>
          <w:sz w:val="12"/>
          <w:szCs w:val="12"/>
        </w:rPr>
        <w:t>……..</w:t>
      </w:r>
      <w:r w:rsidR="00B529B1">
        <w:rPr>
          <w:rFonts w:ascii="Times New Roman" w:eastAsia="Calibri" w:hAnsi="Times New Roman" w:cs="Times New Roman"/>
          <w:bCs/>
          <w:sz w:val="12"/>
          <w:szCs w:val="12"/>
        </w:rPr>
        <w:t>3</w:t>
      </w:r>
    </w:p>
    <w:p w:rsidR="00B70ED0" w:rsidRDefault="001D0901" w:rsidP="00230A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6042DB">
        <w:rPr>
          <w:rFonts w:ascii="Times New Roman" w:eastAsia="Calibri" w:hAnsi="Times New Roman" w:cs="Times New Roman"/>
          <w:bCs/>
          <w:sz w:val="12"/>
          <w:szCs w:val="12"/>
        </w:rPr>
        <w:t xml:space="preserve">. </w:t>
      </w:r>
      <w:r w:rsidR="00B70ED0">
        <w:rPr>
          <w:rFonts w:ascii="Times New Roman" w:eastAsia="Calibri" w:hAnsi="Times New Roman" w:cs="Times New Roman"/>
          <w:bCs/>
          <w:sz w:val="12"/>
          <w:szCs w:val="12"/>
        </w:rPr>
        <w:t xml:space="preserve">Постановление администрации сельского поселения </w:t>
      </w:r>
      <w:r w:rsidR="00B70ED0" w:rsidRPr="00B70ED0">
        <w:rPr>
          <w:rFonts w:ascii="Times New Roman" w:eastAsia="Calibri" w:hAnsi="Times New Roman" w:cs="Times New Roman"/>
          <w:bCs/>
          <w:sz w:val="12"/>
          <w:szCs w:val="12"/>
        </w:rPr>
        <w:t xml:space="preserve">Верхняя Орлянка </w:t>
      </w:r>
      <w:r w:rsidR="00B70ED0">
        <w:rPr>
          <w:rFonts w:ascii="Times New Roman" w:eastAsia="Calibri" w:hAnsi="Times New Roman" w:cs="Times New Roman"/>
          <w:bCs/>
          <w:sz w:val="12"/>
          <w:szCs w:val="12"/>
        </w:rPr>
        <w:t>муниципального района Сергиевский Самарской области №25 от «04» августа 2023 года «</w:t>
      </w:r>
      <w:r w:rsidR="00B70ED0" w:rsidRPr="00B70ED0">
        <w:rPr>
          <w:rFonts w:ascii="Times New Roman" w:eastAsia="Calibri" w:hAnsi="Times New Roman" w:cs="Times New Roman"/>
          <w:bCs/>
          <w:sz w:val="12"/>
          <w:szCs w:val="12"/>
        </w:rPr>
        <w:t>Об утверждении регламента реализации администрацией сельского поселения Верхняя Орлянка муниципального района Сергиевский Самарской области полномочий администратора доходов бюджета по взысканию задолженности по платежам в б</w:t>
      </w:r>
      <w:r w:rsidR="00B70ED0">
        <w:rPr>
          <w:rFonts w:ascii="Times New Roman" w:eastAsia="Calibri" w:hAnsi="Times New Roman" w:cs="Times New Roman"/>
          <w:bCs/>
          <w:sz w:val="12"/>
          <w:szCs w:val="12"/>
        </w:rPr>
        <w:t>юджет, пеням и штрафам по ним»</w:t>
      </w:r>
      <w:r w:rsidR="00B70ED0" w:rsidRPr="00AC6CFD">
        <w:rPr>
          <w:rFonts w:ascii="Times New Roman" w:eastAsia="Calibri" w:hAnsi="Times New Roman" w:cs="Times New Roman"/>
          <w:bCs/>
          <w:sz w:val="12"/>
          <w:szCs w:val="12"/>
        </w:rPr>
        <w:t>.</w:t>
      </w:r>
      <w:r w:rsidR="00B70ED0" w:rsidRPr="00487821">
        <w:rPr>
          <w:rFonts w:ascii="Times New Roman" w:eastAsia="Calibri" w:hAnsi="Times New Roman" w:cs="Times New Roman"/>
          <w:bCs/>
          <w:sz w:val="12"/>
          <w:szCs w:val="12"/>
        </w:rPr>
        <w:t>.</w:t>
      </w:r>
      <w:r w:rsidR="00B70ED0" w:rsidRPr="003F6066">
        <w:rPr>
          <w:rFonts w:ascii="Times New Roman" w:eastAsia="Calibri" w:hAnsi="Times New Roman" w:cs="Times New Roman"/>
          <w:bCs/>
          <w:sz w:val="12"/>
          <w:szCs w:val="12"/>
        </w:rPr>
        <w:t>.</w:t>
      </w:r>
      <w:r w:rsidR="00B70ED0">
        <w:rPr>
          <w:rFonts w:ascii="Times New Roman" w:eastAsia="Calibri" w:hAnsi="Times New Roman" w:cs="Times New Roman"/>
          <w:bCs/>
          <w:sz w:val="12"/>
          <w:szCs w:val="12"/>
        </w:rPr>
        <w:t>……………………………………………………………………………………………………………………………………………..4</w:t>
      </w:r>
    </w:p>
    <w:p w:rsidR="000F3952" w:rsidRDefault="001D0901" w:rsidP="000F39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D48E0">
        <w:rPr>
          <w:rFonts w:ascii="Times New Roman" w:eastAsia="Calibri" w:hAnsi="Times New Roman" w:cs="Times New Roman"/>
          <w:bCs/>
          <w:sz w:val="12"/>
          <w:szCs w:val="12"/>
        </w:rPr>
        <w:t xml:space="preserve">. </w:t>
      </w:r>
      <w:r w:rsidR="000F3952">
        <w:rPr>
          <w:rFonts w:ascii="Times New Roman" w:eastAsia="Calibri" w:hAnsi="Times New Roman" w:cs="Times New Roman"/>
          <w:bCs/>
          <w:sz w:val="12"/>
          <w:szCs w:val="12"/>
        </w:rPr>
        <w:t xml:space="preserve">Постановление администрации сельского поселения </w:t>
      </w:r>
      <w:r w:rsidR="000F3952" w:rsidRPr="000F3952">
        <w:rPr>
          <w:rFonts w:ascii="Times New Roman" w:eastAsia="Calibri" w:hAnsi="Times New Roman" w:cs="Times New Roman"/>
          <w:bCs/>
          <w:sz w:val="12"/>
          <w:szCs w:val="12"/>
        </w:rPr>
        <w:t>Воротнее</w:t>
      </w:r>
      <w:r w:rsidR="000F3952" w:rsidRPr="00B70ED0">
        <w:rPr>
          <w:rFonts w:ascii="Times New Roman" w:eastAsia="Calibri" w:hAnsi="Times New Roman" w:cs="Times New Roman"/>
          <w:bCs/>
          <w:sz w:val="12"/>
          <w:szCs w:val="12"/>
        </w:rPr>
        <w:t xml:space="preserve"> </w:t>
      </w:r>
      <w:r w:rsidR="000F3952">
        <w:rPr>
          <w:rFonts w:ascii="Times New Roman" w:eastAsia="Calibri" w:hAnsi="Times New Roman" w:cs="Times New Roman"/>
          <w:bCs/>
          <w:sz w:val="12"/>
          <w:szCs w:val="12"/>
        </w:rPr>
        <w:t>муниципального района Сергиевский Самарской области №30 от «04» августа 2023 года «</w:t>
      </w:r>
      <w:r w:rsidR="000F3952" w:rsidRPr="00B70ED0">
        <w:rPr>
          <w:rFonts w:ascii="Times New Roman" w:eastAsia="Calibri" w:hAnsi="Times New Roman" w:cs="Times New Roman"/>
          <w:bCs/>
          <w:sz w:val="12"/>
          <w:szCs w:val="12"/>
        </w:rPr>
        <w:t xml:space="preserve">Об утверждении регламента реализации администрацией сельского поселения </w:t>
      </w:r>
      <w:r w:rsidR="000F3952" w:rsidRPr="000F3952">
        <w:rPr>
          <w:rFonts w:ascii="Times New Roman" w:eastAsia="Calibri" w:hAnsi="Times New Roman" w:cs="Times New Roman"/>
          <w:bCs/>
          <w:sz w:val="12"/>
          <w:szCs w:val="12"/>
        </w:rPr>
        <w:t>Воротнее</w:t>
      </w:r>
      <w:r w:rsidR="000F3952" w:rsidRPr="00B70ED0">
        <w:rPr>
          <w:rFonts w:ascii="Times New Roman" w:eastAsia="Calibri" w:hAnsi="Times New Roman" w:cs="Times New Roman"/>
          <w:bCs/>
          <w:sz w:val="12"/>
          <w:szCs w:val="12"/>
        </w:rPr>
        <w:t xml:space="preserve"> муниципального района Сергиевский Самарской области полномочий администратора доходов бюджета по взысканию задолженности по платежам в б</w:t>
      </w:r>
      <w:r w:rsidR="000F3952">
        <w:rPr>
          <w:rFonts w:ascii="Times New Roman" w:eastAsia="Calibri" w:hAnsi="Times New Roman" w:cs="Times New Roman"/>
          <w:bCs/>
          <w:sz w:val="12"/>
          <w:szCs w:val="12"/>
        </w:rPr>
        <w:t>юджет, пеням и штрафам по ним»</w:t>
      </w:r>
      <w:r w:rsidR="000F3952" w:rsidRPr="00AC6CFD">
        <w:rPr>
          <w:rFonts w:ascii="Times New Roman" w:eastAsia="Calibri" w:hAnsi="Times New Roman" w:cs="Times New Roman"/>
          <w:bCs/>
          <w:sz w:val="12"/>
          <w:szCs w:val="12"/>
        </w:rPr>
        <w:t>.</w:t>
      </w:r>
      <w:r w:rsidR="000F3952" w:rsidRPr="00487821">
        <w:rPr>
          <w:rFonts w:ascii="Times New Roman" w:eastAsia="Calibri" w:hAnsi="Times New Roman" w:cs="Times New Roman"/>
          <w:bCs/>
          <w:sz w:val="12"/>
          <w:szCs w:val="12"/>
        </w:rPr>
        <w:t>.</w:t>
      </w:r>
      <w:r w:rsidR="000F3952" w:rsidRPr="003F6066">
        <w:rPr>
          <w:rFonts w:ascii="Times New Roman" w:eastAsia="Calibri" w:hAnsi="Times New Roman" w:cs="Times New Roman"/>
          <w:bCs/>
          <w:sz w:val="12"/>
          <w:szCs w:val="12"/>
        </w:rPr>
        <w:t>.</w:t>
      </w:r>
      <w:r w:rsidR="000F3952">
        <w:rPr>
          <w:rFonts w:ascii="Times New Roman" w:eastAsia="Calibri" w:hAnsi="Times New Roman" w:cs="Times New Roman"/>
          <w:bCs/>
          <w:sz w:val="12"/>
          <w:szCs w:val="12"/>
        </w:rPr>
        <w:t>……………………………………………………………………………………………………………………………………………………………5</w:t>
      </w:r>
    </w:p>
    <w:p w:rsidR="007D48E0" w:rsidRDefault="001D0901" w:rsidP="00657D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D48E0">
        <w:rPr>
          <w:rFonts w:ascii="Times New Roman" w:eastAsia="Calibri" w:hAnsi="Times New Roman" w:cs="Times New Roman"/>
          <w:bCs/>
          <w:sz w:val="12"/>
          <w:szCs w:val="12"/>
        </w:rPr>
        <w:t xml:space="preserve">. </w:t>
      </w:r>
      <w:r w:rsidR="000F3952">
        <w:rPr>
          <w:rFonts w:ascii="Times New Roman" w:eastAsia="Calibri" w:hAnsi="Times New Roman" w:cs="Times New Roman"/>
          <w:bCs/>
          <w:sz w:val="12"/>
          <w:szCs w:val="12"/>
        </w:rPr>
        <w:t xml:space="preserve">Постановление администрации сельского поселения </w:t>
      </w:r>
      <w:r w:rsidR="000F3952" w:rsidRPr="000F3952">
        <w:rPr>
          <w:rFonts w:ascii="Times New Roman" w:eastAsia="Calibri" w:hAnsi="Times New Roman" w:cs="Times New Roman"/>
          <w:bCs/>
          <w:sz w:val="12"/>
          <w:szCs w:val="12"/>
        </w:rPr>
        <w:t xml:space="preserve">Елшанка </w:t>
      </w:r>
      <w:r w:rsidR="000F3952">
        <w:rPr>
          <w:rFonts w:ascii="Times New Roman" w:eastAsia="Calibri" w:hAnsi="Times New Roman" w:cs="Times New Roman"/>
          <w:bCs/>
          <w:sz w:val="12"/>
          <w:szCs w:val="12"/>
        </w:rPr>
        <w:t>муниципального района Сергиевский Самарской области №31 от «04» августа 2023 года «</w:t>
      </w:r>
      <w:r w:rsidR="000F3952" w:rsidRPr="00B70ED0">
        <w:rPr>
          <w:rFonts w:ascii="Times New Roman" w:eastAsia="Calibri" w:hAnsi="Times New Roman" w:cs="Times New Roman"/>
          <w:bCs/>
          <w:sz w:val="12"/>
          <w:szCs w:val="12"/>
        </w:rPr>
        <w:t xml:space="preserve">Об утверждении регламента реализации администрацией сельского поселения </w:t>
      </w:r>
      <w:r w:rsidR="000F3952" w:rsidRPr="000F3952">
        <w:rPr>
          <w:rFonts w:ascii="Times New Roman" w:eastAsia="Calibri" w:hAnsi="Times New Roman" w:cs="Times New Roman"/>
          <w:bCs/>
          <w:sz w:val="12"/>
          <w:szCs w:val="12"/>
        </w:rPr>
        <w:t xml:space="preserve">Елшанка </w:t>
      </w:r>
      <w:r w:rsidR="000F3952" w:rsidRPr="00B70ED0">
        <w:rPr>
          <w:rFonts w:ascii="Times New Roman" w:eastAsia="Calibri" w:hAnsi="Times New Roman" w:cs="Times New Roman"/>
          <w:bCs/>
          <w:sz w:val="12"/>
          <w:szCs w:val="12"/>
        </w:rPr>
        <w:t>муниципального района Сергиевский Самарской области полномочий администратора доходов бюджета по взысканию задолженности по платежам в б</w:t>
      </w:r>
      <w:r w:rsidR="000F3952">
        <w:rPr>
          <w:rFonts w:ascii="Times New Roman" w:eastAsia="Calibri" w:hAnsi="Times New Roman" w:cs="Times New Roman"/>
          <w:bCs/>
          <w:sz w:val="12"/>
          <w:szCs w:val="12"/>
        </w:rPr>
        <w:t>юджет, пеням и штрафам по ним»</w:t>
      </w:r>
      <w:r w:rsidR="000F3952" w:rsidRPr="00AC6CFD">
        <w:rPr>
          <w:rFonts w:ascii="Times New Roman" w:eastAsia="Calibri" w:hAnsi="Times New Roman" w:cs="Times New Roman"/>
          <w:bCs/>
          <w:sz w:val="12"/>
          <w:szCs w:val="12"/>
        </w:rPr>
        <w:t>.</w:t>
      </w:r>
      <w:r w:rsidR="000F3952" w:rsidRPr="00487821">
        <w:rPr>
          <w:rFonts w:ascii="Times New Roman" w:eastAsia="Calibri" w:hAnsi="Times New Roman" w:cs="Times New Roman"/>
          <w:bCs/>
          <w:sz w:val="12"/>
          <w:szCs w:val="12"/>
        </w:rPr>
        <w:t>.</w:t>
      </w:r>
      <w:r w:rsidR="000F3952" w:rsidRPr="003F6066">
        <w:rPr>
          <w:rFonts w:ascii="Times New Roman" w:eastAsia="Calibri" w:hAnsi="Times New Roman" w:cs="Times New Roman"/>
          <w:bCs/>
          <w:sz w:val="12"/>
          <w:szCs w:val="12"/>
        </w:rPr>
        <w:t>.</w:t>
      </w:r>
      <w:r w:rsidR="000F3952">
        <w:rPr>
          <w:rFonts w:ascii="Times New Roman" w:eastAsia="Calibri" w:hAnsi="Times New Roman" w:cs="Times New Roman"/>
          <w:bCs/>
          <w:sz w:val="12"/>
          <w:szCs w:val="12"/>
        </w:rPr>
        <w:t>……………………………………………………………………………………………………………………………………………………………7</w:t>
      </w:r>
    </w:p>
    <w:p w:rsidR="007D48E0" w:rsidRDefault="001D0901" w:rsidP="00230A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D48E0">
        <w:rPr>
          <w:rFonts w:ascii="Times New Roman" w:eastAsia="Calibri" w:hAnsi="Times New Roman" w:cs="Times New Roman"/>
          <w:bCs/>
          <w:sz w:val="12"/>
          <w:szCs w:val="12"/>
        </w:rPr>
        <w:t>.</w:t>
      </w:r>
      <w:r w:rsidR="008156B0">
        <w:rPr>
          <w:rFonts w:ascii="Times New Roman" w:eastAsia="Calibri" w:hAnsi="Times New Roman" w:cs="Times New Roman"/>
          <w:bCs/>
          <w:sz w:val="12"/>
          <w:szCs w:val="12"/>
        </w:rPr>
        <w:t xml:space="preserve"> </w:t>
      </w:r>
      <w:r w:rsidR="00D55A22">
        <w:rPr>
          <w:rFonts w:ascii="Times New Roman" w:eastAsia="Calibri" w:hAnsi="Times New Roman" w:cs="Times New Roman"/>
          <w:bCs/>
          <w:sz w:val="12"/>
          <w:szCs w:val="12"/>
        </w:rPr>
        <w:t xml:space="preserve">Постановление администрации сельского поселения </w:t>
      </w:r>
      <w:r w:rsidR="00D55A22" w:rsidRPr="00D55A22">
        <w:rPr>
          <w:rFonts w:ascii="Times New Roman" w:eastAsia="Calibri" w:hAnsi="Times New Roman" w:cs="Times New Roman"/>
          <w:bCs/>
          <w:sz w:val="12"/>
          <w:szCs w:val="12"/>
        </w:rPr>
        <w:t xml:space="preserve">Захаркино </w:t>
      </w:r>
      <w:r w:rsidR="00D55A22">
        <w:rPr>
          <w:rFonts w:ascii="Times New Roman" w:eastAsia="Calibri" w:hAnsi="Times New Roman" w:cs="Times New Roman"/>
          <w:bCs/>
          <w:sz w:val="12"/>
          <w:szCs w:val="12"/>
        </w:rPr>
        <w:t>муниципального района Сергиевский Самарской области №27 от «04» августа 2023 года «</w:t>
      </w:r>
      <w:r w:rsidR="00D55A22" w:rsidRPr="00B70ED0">
        <w:rPr>
          <w:rFonts w:ascii="Times New Roman" w:eastAsia="Calibri" w:hAnsi="Times New Roman" w:cs="Times New Roman"/>
          <w:bCs/>
          <w:sz w:val="12"/>
          <w:szCs w:val="12"/>
        </w:rPr>
        <w:t xml:space="preserve">Об утверждении регламента реализации администрацией сельского поселения </w:t>
      </w:r>
      <w:r w:rsidR="00D55A22" w:rsidRPr="00D55A22">
        <w:rPr>
          <w:rFonts w:ascii="Times New Roman" w:eastAsia="Calibri" w:hAnsi="Times New Roman" w:cs="Times New Roman"/>
          <w:bCs/>
          <w:sz w:val="12"/>
          <w:szCs w:val="12"/>
        </w:rPr>
        <w:t xml:space="preserve">Захаркино </w:t>
      </w:r>
      <w:r w:rsidR="00D55A22" w:rsidRPr="00B70ED0">
        <w:rPr>
          <w:rFonts w:ascii="Times New Roman" w:eastAsia="Calibri" w:hAnsi="Times New Roman" w:cs="Times New Roman"/>
          <w:bCs/>
          <w:sz w:val="12"/>
          <w:szCs w:val="12"/>
        </w:rPr>
        <w:t>муниципального района Сергиевский Самарской области полномочий администратора доходов бюджета по взысканию задолженности по платежам в б</w:t>
      </w:r>
      <w:r w:rsidR="00D55A22">
        <w:rPr>
          <w:rFonts w:ascii="Times New Roman" w:eastAsia="Calibri" w:hAnsi="Times New Roman" w:cs="Times New Roman"/>
          <w:bCs/>
          <w:sz w:val="12"/>
          <w:szCs w:val="12"/>
        </w:rPr>
        <w:t>юджет, пеням и штрафам по ним»</w:t>
      </w:r>
      <w:r w:rsidR="00D55A22" w:rsidRPr="00AC6CFD">
        <w:rPr>
          <w:rFonts w:ascii="Times New Roman" w:eastAsia="Calibri" w:hAnsi="Times New Roman" w:cs="Times New Roman"/>
          <w:bCs/>
          <w:sz w:val="12"/>
          <w:szCs w:val="12"/>
        </w:rPr>
        <w:t>.</w:t>
      </w:r>
      <w:r w:rsidR="00D55A22" w:rsidRPr="00487821">
        <w:rPr>
          <w:rFonts w:ascii="Times New Roman" w:eastAsia="Calibri" w:hAnsi="Times New Roman" w:cs="Times New Roman"/>
          <w:bCs/>
          <w:sz w:val="12"/>
          <w:szCs w:val="12"/>
        </w:rPr>
        <w:t>.</w:t>
      </w:r>
      <w:r w:rsidR="00D55A22" w:rsidRPr="003F6066">
        <w:rPr>
          <w:rFonts w:ascii="Times New Roman" w:eastAsia="Calibri" w:hAnsi="Times New Roman" w:cs="Times New Roman"/>
          <w:bCs/>
          <w:sz w:val="12"/>
          <w:szCs w:val="12"/>
        </w:rPr>
        <w:t>.</w:t>
      </w:r>
      <w:r w:rsidR="00D55A22">
        <w:rPr>
          <w:rFonts w:ascii="Times New Roman" w:eastAsia="Calibri" w:hAnsi="Times New Roman" w:cs="Times New Roman"/>
          <w:bCs/>
          <w:sz w:val="12"/>
          <w:szCs w:val="12"/>
        </w:rPr>
        <w:t>……………………………………………………………………………………………………………………………………………..8</w:t>
      </w:r>
    </w:p>
    <w:p w:rsidR="001C064D" w:rsidRDefault="005B62D1" w:rsidP="00230A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4C30EA">
        <w:rPr>
          <w:rFonts w:ascii="Times New Roman" w:eastAsia="Calibri" w:hAnsi="Times New Roman" w:cs="Times New Roman"/>
          <w:bCs/>
          <w:sz w:val="12"/>
          <w:szCs w:val="12"/>
        </w:rPr>
        <w:t xml:space="preserve">Постановление администрации сельского поселения </w:t>
      </w:r>
      <w:r w:rsidR="004C30EA" w:rsidRPr="004C30EA">
        <w:rPr>
          <w:rFonts w:ascii="Times New Roman" w:eastAsia="Calibri" w:hAnsi="Times New Roman" w:cs="Times New Roman"/>
          <w:bCs/>
          <w:sz w:val="12"/>
          <w:szCs w:val="12"/>
        </w:rPr>
        <w:t xml:space="preserve">Калиновка </w:t>
      </w:r>
      <w:r w:rsidR="004C30EA">
        <w:rPr>
          <w:rFonts w:ascii="Times New Roman" w:eastAsia="Calibri" w:hAnsi="Times New Roman" w:cs="Times New Roman"/>
          <w:bCs/>
          <w:sz w:val="12"/>
          <w:szCs w:val="12"/>
        </w:rPr>
        <w:t>муниципального района Сергиевский Самарской области №33 от «04» августа 2023 года «</w:t>
      </w:r>
      <w:r w:rsidR="004C30EA" w:rsidRPr="00B70ED0">
        <w:rPr>
          <w:rFonts w:ascii="Times New Roman" w:eastAsia="Calibri" w:hAnsi="Times New Roman" w:cs="Times New Roman"/>
          <w:bCs/>
          <w:sz w:val="12"/>
          <w:szCs w:val="12"/>
        </w:rPr>
        <w:t xml:space="preserve">Об утверждении регламента реализации администрацией сельского поселения </w:t>
      </w:r>
      <w:r w:rsidR="004C30EA" w:rsidRPr="004C30EA">
        <w:rPr>
          <w:rFonts w:ascii="Times New Roman" w:eastAsia="Calibri" w:hAnsi="Times New Roman" w:cs="Times New Roman"/>
          <w:bCs/>
          <w:sz w:val="12"/>
          <w:szCs w:val="12"/>
        </w:rPr>
        <w:t xml:space="preserve">Калиновка </w:t>
      </w:r>
      <w:r w:rsidR="004C30EA" w:rsidRPr="00B70ED0">
        <w:rPr>
          <w:rFonts w:ascii="Times New Roman" w:eastAsia="Calibri" w:hAnsi="Times New Roman" w:cs="Times New Roman"/>
          <w:bCs/>
          <w:sz w:val="12"/>
          <w:szCs w:val="12"/>
        </w:rPr>
        <w:t>муниципального района Сергиевский Самарской области полномочий администратора доходов бюджета по взысканию задолженности по платежам в б</w:t>
      </w:r>
      <w:r w:rsidR="004C30EA">
        <w:rPr>
          <w:rFonts w:ascii="Times New Roman" w:eastAsia="Calibri" w:hAnsi="Times New Roman" w:cs="Times New Roman"/>
          <w:bCs/>
          <w:sz w:val="12"/>
          <w:szCs w:val="12"/>
        </w:rPr>
        <w:t>юджет, пеням и штрафам по ним»</w:t>
      </w:r>
      <w:r w:rsidR="004C30EA" w:rsidRPr="00AC6CFD">
        <w:rPr>
          <w:rFonts w:ascii="Times New Roman" w:eastAsia="Calibri" w:hAnsi="Times New Roman" w:cs="Times New Roman"/>
          <w:bCs/>
          <w:sz w:val="12"/>
          <w:szCs w:val="12"/>
        </w:rPr>
        <w:t>.</w:t>
      </w:r>
      <w:r w:rsidR="004C30EA" w:rsidRPr="00487821">
        <w:rPr>
          <w:rFonts w:ascii="Times New Roman" w:eastAsia="Calibri" w:hAnsi="Times New Roman" w:cs="Times New Roman"/>
          <w:bCs/>
          <w:sz w:val="12"/>
          <w:szCs w:val="12"/>
        </w:rPr>
        <w:t>.</w:t>
      </w:r>
      <w:r w:rsidR="004C30EA" w:rsidRPr="003F6066">
        <w:rPr>
          <w:rFonts w:ascii="Times New Roman" w:eastAsia="Calibri" w:hAnsi="Times New Roman" w:cs="Times New Roman"/>
          <w:bCs/>
          <w:sz w:val="12"/>
          <w:szCs w:val="12"/>
        </w:rPr>
        <w:t>.</w:t>
      </w:r>
      <w:r w:rsidR="004C30EA">
        <w:rPr>
          <w:rFonts w:ascii="Times New Roman" w:eastAsia="Calibri" w:hAnsi="Times New Roman" w:cs="Times New Roman"/>
          <w:bCs/>
          <w:sz w:val="12"/>
          <w:szCs w:val="12"/>
        </w:rPr>
        <w:t>……………………………………………………………………………………………………………………………………………..9</w:t>
      </w:r>
    </w:p>
    <w:p w:rsidR="00891F6F" w:rsidRDefault="006318D4"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4C30EA">
        <w:rPr>
          <w:rFonts w:ascii="Times New Roman" w:eastAsia="Calibri" w:hAnsi="Times New Roman" w:cs="Times New Roman"/>
          <w:bCs/>
          <w:sz w:val="12"/>
          <w:szCs w:val="12"/>
        </w:rPr>
        <w:t xml:space="preserve">Постановление администрации сельского поселения </w:t>
      </w:r>
      <w:r w:rsidR="004C30EA" w:rsidRPr="004C30EA">
        <w:rPr>
          <w:rFonts w:ascii="Times New Roman" w:eastAsia="Calibri" w:hAnsi="Times New Roman" w:cs="Times New Roman"/>
          <w:bCs/>
          <w:sz w:val="12"/>
          <w:szCs w:val="12"/>
        </w:rPr>
        <w:t xml:space="preserve">Кандабулак </w:t>
      </w:r>
      <w:r w:rsidR="004C30EA">
        <w:rPr>
          <w:rFonts w:ascii="Times New Roman" w:eastAsia="Calibri" w:hAnsi="Times New Roman" w:cs="Times New Roman"/>
          <w:bCs/>
          <w:sz w:val="12"/>
          <w:szCs w:val="12"/>
        </w:rPr>
        <w:t>муниципального района Сергиевский Самарской области №27 от «04» августа 2023 года «</w:t>
      </w:r>
      <w:r w:rsidR="004C30EA" w:rsidRPr="00B70ED0">
        <w:rPr>
          <w:rFonts w:ascii="Times New Roman" w:eastAsia="Calibri" w:hAnsi="Times New Roman" w:cs="Times New Roman"/>
          <w:bCs/>
          <w:sz w:val="12"/>
          <w:szCs w:val="12"/>
        </w:rPr>
        <w:t xml:space="preserve">Об утверждении регламента реализации администрацией сельского поселения </w:t>
      </w:r>
      <w:r w:rsidR="004C30EA" w:rsidRPr="004C30EA">
        <w:rPr>
          <w:rFonts w:ascii="Times New Roman" w:eastAsia="Calibri" w:hAnsi="Times New Roman" w:cs="Times New Roman"/>
          <w:bCs/>
          <w:sz w:val="12"/>
          <w:szCs w:val="12"/>
        </w:rPr>
        <w:t xml:space="preserve">Кандабулак </w:t>
      </w:r>
      <w:r w:rsidR="004C30EA" w:rsidRPr="00B70ED0">
        <w:rPr>
          <w:rFonts w:ascii="Times New Roman" w:eastAsia="Calibri" w:hAnsi="Times New Roman" w:cs="Times New Roman"/>
          <w:bCs/>
          <w:sz w:val="12"/>
          <w:szCs w:val="12"/>
        </w:rPr>
        <w:t>муниципального района Сергиевский Самарской области полномочий администратора доходов бюджета по взысканию задолженности по платежам в б</w:t>
      </w:r>
      <w:r w:rsidR="004C30EA">
        <w:rPr>
          <w:rFonts w:ascii="Times New Roman" w:eastAsia="Calibri" w:hAnsi="Times New Roman" w:cs="Times New Roman"/>
          <w:bCs/>
          <w:sz w:val="12"/>
          <w:szCs w:val="12"/>
        </w:rPr>
        <w:t>юджет, пеням и штрафам по ним»</w:t>
      </w:r>
      <w:r w:rsidR="004C30EA" w:rsidRPr="00AC6CFD">
        <w:rPr>
          <w:rFonts w:ascii="Times New Roman" w:eastAsia="Calibri" w:hAnsi="Times New Roman" w:cs="Times New Roman"/>
          <w:bCs/>
          <w:sz w:val="12"/>
          <w:szCs w:val="12"/>
        </w:rPr>
        <w:t>.</w:t>
      </w:r>
      <w:r w:rsidR="004C30EA" w:rsidRPr="00487821">
        <w:rPr>
          <w:rFonts w:ascii="Times New Roman" w:eastAsia="Calibri" w:hAnsi="Times New Roman" w:cs="Times New Roman"/>
          <w:bCs/>
          <w:sz w:val="12"/>
          <w:szCs w:val="12"/>
        </w:rPr>
        <w:t>.</w:t>
      </w:r>
      <w:r w:rsidR="004C30EA" w:rsidRPr="003F6066">
        <w:rPr>
          <w:rFonts w:ascii="Times New Roman" w:eastAsia="Calibri" w:hAnsi="Times New Roman" w:cs="Times New Roman"/>
          <w:bCs/>
          <w:sz w:val="12"/>
          <w:szCs w:val="12"/>
        </w:rPr>
        <w:t>.</w:t>
      </w:r>
      <w:r w:rsidR="004C30EA">
        <w:rPr>
          <w:rFonts w:ascii="Times New Roman" w:eastAsia="Calibri" w:hAnsi="Times New Roman" w:cs="Times New Roman"/>
          <w:bCs/>
          <w:sz w:val="12"/>
          <w:szCs w:val="12"/>
        </w:rPr>
        <w:t>……………………………………………………………………………………………………………………………………………11</w:t>
      </w:r>
    </w:p>
    <w:p w:rsidR="001C064D" w:rsidRDefault="0038343C"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Постановление администрации сельского поселения </w:t>
      </w:r>
      <w:r w:rsidRPr="0038343C">
        <w:rPr>
          <w:rFonts w:ascii="Times New Roman" w:eastAsia="Calibri" w:hAnsi="Times New Roman" w:cs="Times New Roman"/>
          <w:bCs/>
          <w:sz w:val="12"/>
          <w:szCs w:val="12"/>
        </w:rPr>
        <w:t xml:space="preserve">Кармало-Аделяково </w:t>
      </w:r>
      <w:r>
        <w:rPr>
          <w:rFonts w:ascii="Times New Roman" w:eastAsia="Calibri" w:hAnsi="Times New Roman" w:cs="Times New Roman"/>
          <w:bCs/>
          <w:sz w:val="12"/>
          <w:szCs w:val="12"/>
        </w:rPr>
        <w:t>муниципального района Сергиевский Самарской области №24 от «04» августа 2023 года «</w:t>
      </w:r>
      <w:r w:rsidRPr="00B70ED0">
        <w:rPr>
          <w:rFonts w:ascii="Times New Roman" w:eastAsia="Calibri" w:hAnsi="Times New Roman" w:cs="Times New Roman"/>
          <w:bCs/>
          <w:sz w:val="12"/>
          <w:szCs w:val="12"/>
        </w:rPr>
        <w:t xml:space="preserve">Об утверждении регламента реализации администрацией сельского поселения </w:t>
      </w:r>
      <w:r w:rsidRPr="0038343C">
        <w:rPr>
          <w:rFonts w:ascii="Times New Roman" w:eastAsia="Calibri" w:hAnsi="Times New Roman" w:cs="Times New Roman"/>
          <w:bCs/>
          <w:sz w:val="12"/>
          <w:szCs w:val="12"/>
        </w:rPr>
        <w:t xml:space="preserve">Кармало-Аделяково </w:t>
      </w:r>
      <w:r w:rsidRPr="00B70ED0">
        <w:rPr>
          <w:rFonts w:ascii="Times New Roman" w:eastAsia="Calibri" w:hAnsi="Times New Roman" w:cs="Times New Roman"/>
          <w:bCs/>
          <w:sz w:val="12"/>
          <w:szCs w:val="12"/>
        </w:rPr>
        <w:t>муниципального района Сергиевский Самарской области полномочий администратора доходов бюджета по взысканию задолженности по платежам в б</w:t>
      </w:r>
      <w:r>
        <w:rPr>
          <w:rFonts w:ascii="Times New Roman" w:eastAsia="Calibri" w:hAnsi="Times New Roman" w:cs="Times New Roman"/>
          <w:bCs/>
          <w:sz w:val="12"/>
          <w:szCs w:val="12"/>
        </w:rPr>
        <w:t>юджет, пеням и штрафам по ним»</w:t>
      </w:r>
      <w:r w:rsidRPr="00AC6CFD">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………………………………………………………………………………………………………………………………….12</w:t>
      </w:r>
    </w:p>
    <w:p w:rsidR="0038343C" w:rsidRDefault="0038343C"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6D6855">
        <w:rPr>
          <w:rFonts w:ascii="Times New Roman" w:eastAsia="Calibri" w:hAnsi="Times New Roman" w:cs="Times New Roman"/>
          <w:bCs/>
          <w:sz w:val="12"/>
          <w:szCs w:val="12"/>
        </w:rPr>
        <w:t xml:space="preserve"> Постановление администрации сельского поселения </w:t>
      </w:r>
      <w:r w:rsidR="006D6855" w:rsidRPr="006D6855">
        <w:rPr>
          <w:rFonts w:ascii="Times New Roman" w:eastAsia="Calibri" w:hAnsi="Times New Roman" w:cs="Times New Roman"/>
          <w:bCs/>
          <w:sz w:val="12"/>
          <w:szCs w:val="12"/>
        </w:rPr>
        <w:t>Красносельское</w:t>
      </w:r>
      <w:r w:rsidR="006D6855" w:rsidRPr="0038343C">
        <w:rPr>
          <w:rFonts w:ascii="Times New Roman" w:eastAsia="Calibri" w:hAnsi="Times New Roman" w:cs="Times New Roman"/>
          <w:bCs/>
          <w:sz w:val="12"/>
          <w:szCs w:val="12"/>
        </w:rPr>
        <w:t xml:space="preserve"> </w:t>
      </w:r>
      <w:r w:rsidR="006D6855">
        <w:rPr>
          <w:rFonts w:ascii="Times New Roman" w:eastAsia="Calibri" w:hAnsi="Times New Roman" w:cs="Times New Roman"/>
          <w:bCs/>
          <w:sz w:val="12"/>
          <w:szCs w:val="12"/>
        </w:rPr>
        <w:t>муниципального района Сергиевский Самарской области №27 от «04» августа 2023 года «</w:t>
      </w:r>
      <w:r w:rsidR="006D6855" w:rsidRPr="00B70ED0">
        <w:rPr>
          <w:rFonts w:ascii="Times New Roman" w:eastAsia="Calibri" w:hAnsi="Times New Roman" w:cs="Times New Roman"/>
          <w:bCs/>
          <w:sz w:val="12"/>
          <w:szCs w:val="12"/>
        </w:rPr>
        <w:t xml:space="preserve">Об утверждении регламента реализации администрацией сельского поселения </w:t>
      </w:r>
      <w:r w:rsidR="006D6855" w:rsidRPr="006D6855">
        <w:rPr>
          <w:rFonts w:ascii="Times New Roman" w:eastAsia="Calibri" w:hAnsi="Times New Roman" w:cs="Times New Roman"/>
          <w:bCs/>
          <w:sz w:val="12"/>
          <w:szCs w:val="12"/>
        </w:rPr>
        <w:t>Красносельское</w:t>
      </w:r>
      <w:r w:rsidR="006D6855" w:rsidRPr="0038343C">
        <w:rPr>
          <w:rFonts w:ascii="Times New Roman" w:eastAsia="Calibri" w:hAnsi="Times New Roman" w:cs="Times New Roman"/>
          <w:bCs/>
          <w:sz w:val="12"/>
          <w:szCs w:val="12"/>
        </w:rPr>
        <w:t xml:space="preserve"> </w:t>
      </w:r>
      <w:r w:rsidR="006D6855" w:rsidRPr="00B70ED0">
        <w:rPr>
          <w:rFonts w:ascii="Times New Roman" w:eastAsia="Calibri" w:hAnsi="Times New Roman" w:cs="Times New Roman"/>
          <w:bCs/>
          <w:sz w:val="12"/>
          <w:szCs w:val="12"/>
        </w:rPr>
        <w:t>муниципального района Сергиевский Самарской области полномочий администратора доходов бюджета по взысканию задолженности по платежам в б</w:t>
      </w:r>
      <w:r w:rsidR="006D6855">
        <w:rPr>
          <w:rFonts w:ascii="Times New Roman" w:eastAsia="Calibri" w:hAnsi="Times New Roman" w:cs="Times New Roman"/>
          <w:bCs/>
          <w:sz w:val="12"/>
          <w:szCs w:val="12"/>
        </w:rPr>
        <w:t>юджет, пеням и штрафам по ним»</w:t>
      </w:r>
      <w:r w:rsidR="006D6855" w:rsidRPr="00AC6CFD">
        <w:rPr>
          <w:rFonts w:ascii="Times New Roman" w:eastAsia="Calibri" w:hAnsi="Times New Roman" w:cs="Times New Roman"/>
          <w:bCs/>
          <w:sz w:val="12"/>
          <w:szCs w:val="12"/>
        </w:rPr>
        <w:t>.</w:t>
      </w:r>
      <w:r w:rsidR="006D6855" w:rsidRPr="00487821">
        <w:rPr>
          <w:rFonts w:ascii="Times New Roman" w:eastAsia="Calibri" w:hAnsi="Times New Roman" w:cs="Times New Roman"/>
          <w:bCs/>
          <w:sz w:val="12"/>
          <w:szCs w:val="12"/>
        </w:rPr>
        <w:t>.</w:t>
      </w:r>
      <w:r w:rsidR="006D6855" w:rsidRPr="003F6066">
        <w:rPr>
          <w:rFonts w:ascii="Times New Roman" w:eastAsia="Calibri" w:hAnsi="Times New Roman" w:cs="Times New Roman"/>
          <w:bCs/>
          <w:sz w:val="12"/>
          <w:szCs w:val="12"/>
        </w:rPr>
        <w:t>.</w:t>
      </w:r>
      <w:r w:rsidR="006D6855">
        <w:rPr>
          <w:rFonts w:ascii="Times New Roman" w:eastAsia="Calibri" w:hAnsi="Times New Roman" w:cs="Times New Roman"/>
          <w:bCs/>
          <w:sz w:val="12"/>
          <w:szCs w:val="12"/>
        </w:rPr>
        <w:t>…………………………………………………………………………………………………………………………………………....13</w:t>
      </w:r>
    </w:p>
    <w:p w:rsidR="0038343C" w:rsidRDefault="0038343C"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4A6522">
        <w:rPr>
          <w:rFonts w:ascii="Times New Roman" w:eastAsia="Calibri" w:hAnsi="Times New Roman" w:cs="Times New Roman"/>
          <w:bCs/>
          <w:sz w:val="12"/>
          <w:szCs w:val="12"/>
        </w:rPr>
        <w:t xml:space="preserve"> Постановление администрации сельского поселения </w:t>
      </w:r>
      <w:r w:rsidR="004A6522" w:rsidRPr="004A6522">
        <w:rPr>
          <w:rFonts w:ascii="Times New Roman" w:eastAsia="Calibri" w:hAnsi="Times New Roman" w:cs="Times New Roman"/>
          <w:bCs/>
          <w:sz w:val="12"/>
          <w:szCs w:val="12"/>
        </w:rPr>
        <w:t xml:space="preserve">Кутузовский </w:t>
      </w:r>
      <w:r w:rsidR="004A6522">
        <w:rPr>
          <w:rFonts w:ascii="Times New Roman" w:eastAsia="Calibri" w:hAnsi="Times New Roman" w:cs="Times New Roman"/>
          <w:bCs/>
          <w:sz w:val="12"/>
          <w:szCs w:val="12"/>
        </w:rPr>
        <w:t>муниципального района Сергиевский Самарской области №34 от «04» августа 2023 года «</w:t>
      </w:r>
      <w:r w:rsidR="004A6522" w:rsidRPr="00B70ED0">
        <w:rPr>
          <w:rFonts w:ascii="Times New Roman" w:eastAsia="Calibri" w:hAnsi="Times New Roman" w:cs="Times New Roman"/>
          <w:bCs/>
          <w:sz w:val="12"/>
          <w:szCs w:val="12"/>
        </w:rPr>
        <w:t xml:space="preserve">Об утверждении регламента реализации администрацией сельского поселения </w:t>
      </w:r>
      <w:r w:rsidR="004A6522" w:rsidRPr="004A6522">
        <w:rPr>
          <w:rFonts w:ascii="Times New Roman" w:eastAsia="Calibri" w:hAnsi="Times New Roman" w:cs="Times New Roman"/>
          <w:bCs/>
          <w:sz w:val="12"/>
          <w:szCs w:val="12"/>
        </w:rPr>
        <w:t xml:space="preserve">Кутузовский </w:t>
      </w:r>
      <w:r w:rsidR="004A6522" w:rsidRPr="00B70ED0">
        <w:rPr>
          <w:rFonts w:ascii="Times New Roman" w:eastAsia="Calibri" w:hAnsi="Times New Roman" w:cs="Times New Roman"/>
          <w:bCs/>
          <w:sz w:val="12"/>
          <w:szCs w:val="12"/>
        </w:rPr>
        <w:t>муниципального района Сергиевский Самарской области полномочий администратора доходов бюджета по взысканию задолженности по платежам в б</w:t>
      </w:r>
      <w:r w:rsidR="004A6522">
        <w:rPr>
          <w:rFonts w:ascii="Times New Roman" w:eastAsia="Calibri" w:hAnsi="Times New Roman" w:cs="Times New Roman"/>
          <w:bCs/>
          <w:sz w:val="12"/>
          <w:szCs w:val="12"/>
        </w:rPr>
        <w:t>юджет, пеням и штрафам по ним»</w:t>
      </w:r>
      <w:r w:rsidR="004A6522" w:rsidRPr="00AC6CFD">
        <w:rPr>
          <w:rFonts w:ascii="Times New Roman" w:eastAsia="Calibri" w:hAnsi="Times New Roman" w:cs="Times New Roman"/>
          <w:bCs/>
          <w:sz w:val="12"/>
          <w:szCs w:val="12"/>
        </w:rPr>
        <w:t>.</w:t>
      </w:r>
      <w:r w:rsidR="004A6522" w:rsidRPr="00487821">
        <w:rPr>
          <w:rFonts w:ascii="Times New Roman" w:eastAsia="Calibri" w:hAnsi="Times New Roman" w:cs="Times New Roman"/>
          <w:bCs/>
          <w:sz w:val="12"/>
          <w:szCs w:val="12"/>
        </w:rPr>
        <w:t>.</w:t>
      </w:r>
      <w:r w:rsidR="004A6522" w:rsidRPr="003F6066">
        <w:rPr>
          <w:rFonts w:ascii="Times New Roman" w:eastAsia="Calibri" w:hAnsi="Times New Roman" w:cs="Times New Roman"/>
          <w:bCs/>
          <w:sz w:val="12"/>
          <w:szCs w:val="12"/>
        </w:rPr>
        <w:t>.</w:t>
      </w:r>
      <w:r w:rsidR="004A6522">
        <w:rPr>
          <w:rFonts w:ascii="Times New Roman" w:eastAsia="Calibri" w:hAnsi="Times New Roman" w:cs="Times New Roman"/>
          <w:bCs/>
          <w:sz w:val="12"/>
          <w:szCs w:val="12"/>
        </w:rPr>
        <w:t>…………………………………………………………………………………………………………………………………………....15</w:t>
      </w:r>
    </w:p>
    <w:p w:rsidR="001C064D" w:rsidRDefault="00911EE0"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Постановление администрации сельского поселения </w:t>
      </w:r>
      <w:r w:rsidRPr="00911EE0">
        <w:rPr>
          <w:rFonts w:ascii="Times New Roman" w:eastAsia="Calibri" w:hAnsi="Times New Roman" w:cs="Times New Roman"/>
          <w:bCs/>
          <w:sz w:val="12"/>
          <w:szCs w:val="12"/>
        </w:rPr>
        <w:t xml:space="preserve">Липовка </w:t>
      </w:r>
      <w:r>
        <w:rPr>
          <w:rFonts w:ascii="Times New Roman" w:eastAsia="Calibri" w:hAnsi="Times New Roman" w:cs="Times New Roman"/>
          <w:bCs/>
          <w:sz w:val="12"/>
          <w:szCs w:val="12"/>
        </w:rPr>
        <w:t>муниципального района Сергиевский Самарской области №29 от «04» августа 2023 года «</w:t>
      </w:r>
      <w:r w:rsidRPr="00B70ED0">
        <w:rPr>
          <w:rFonts w:ascii="Times New Roman" w:eastAsia="Calibri" w:hAnsi="Times New Roman" w:cs="Times New Roman"/>
          <w:bCs/>
          <w:sz w:val="12"/>
          <w:szCs w:val="12"/>
        </w:rPr>
        <w:t xml:space="preserve">Об утверждении регламента реализации администрацией сельского поселения </w:t>
      </w:r>
      <w:r w:rsidRPr="00911EE0">
        <w:rPr>
          <w:rFonts w:ascii="Times New Roman" w:eastAsia="Calibri" w:hAnsi="Times New Roman" w:cs="Times New Roman"/>
          <w:bCs/>
          <w:sz w:val="12"/>
          <w:szCs w:val="12"/>
        </w:rPr>
        <w:t xml:space="preserve">Липовка </w:t>
      </w:r>
      <w:r w:rsidRPr="00B70ED0">
        <w:rPr>
          <w:rFonts w:ascii="Times New Roman" w:eastAsia="Calibri" w:hAnsi="Times New Roman" w:cs="Times New Roman"/>
          <w:bCs/>
          <w:sz w:val="12"/>
          <w:szCs w:val="12"/>
        </w:rPr>
        <w:t>муниципального района Сергиевский Самарской области полномочий администратора доходов бюджета по взысканию задолженности по платежам в б</w:t>
      </w:r>
      <w:r>
        <w:rPr>
          <w:rFonts w:ascii="Times New Roman" w:eastAsia="Calibri" w:hAnsi="Times New Roman" w:cs="Times New Roman"/>
          <w:bCs/>
          <w:sz w:val="12"/>
          <w:szCs w:val="12"/>
        </w:rPr>
        <w:t>юджет, пеням и штрафам по ним»</w:t>
      </w:r>
      <w:r w:rsidRPr="00AC6CFD">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…………………………………………………………………………………………………………………………………………………………..16</w:t>
      </w:r>
    </w:p>
    <w:p w:rsidR="00911EE0" w:rsidRDefault="00911EE0"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8D7A98">
        <w:rPr>
          <w:rFonts w:ascii="Times New Roman" w:eastAsia="Calibri" w:hAnsi="Times New Roman" w:cs="Times New Roman"/>
          <w:bCs/>
          <w:sz w:val="12"/>
          <w:szCs w:val="12"/>
        </w:rPr>
        <w:t xml:space="preserve"> Постановление администрации сельского поселения </w:t>
      </w:r>
      <w:r w:rsidR="008D7A98" w:rsidRPr="008D7A98">
        <w:rPr>
          <w:rFonts w:ascii="Times New Roman" w:eastAsia="Calibri" w:hAnsi="Times New Roman" w:cs="Times New Roman"/>
          <w:bCs/>
          <w:sz w:val="12"/>
          <w:szCs w:val="12"/>
        </w:rPr>
        <w:t xml:space="preserve">Светлодольск </w:t>
      </w:r>
      <w:r w:rsidR="008D7A98">
        <w:rPr>
          <w:rFonts w:ascii="Times New Roman" w:eastAsia="Calibri" w:hAnsi="Times New Roman" w:cs="Times New Roman"/>
          <w:bCs/>
          <w:sz w:val="12"/>
          <w:szCs w:val="12"/>
        </w:rPr>
        <w:t>муниципального района Сергиевский Самарской области №33 от «04» августа 2023 года «</w:t>
      </w:r>
      <w:r w:rsidR="008D7A98" w:rsidRPr="00B70ED0">
        <w:rPr>
          <w:rFonts w:ascii="Times New Roman" w:eastAsia="Calibri" w:hAnsi="Times New Roman" w:cs="Times New Roman"/>
          <w:bCs/>
          <w:sz w:val="12"/>
          <w:szCs w:val="12"/>
        </w:rPr>
        <w:t xml:space="preserve">Об утверждении регламента реализации администрацией сельского поселения </w:t>
      </w:r>
      <w:r w:rsidR="008D7A98" w:rsidRPr="008D7A98">
        <w:rPr>
          <w:rFonts w:ascii="Times New Roman" w:eastAsia="Calibri" w:hAnsi="Times New Roman" w:cs="Times New Roman"/>
          <w:bCs/>
          <w:sz w:val="12"/>
          <w:szCs w:val="12"/>
        </w:rPr>
        <w:t xml:space="preserve">Светлодольск </w:t>
      </w:r>
      <w:r w:rsidR="008D7A98" w:rsidRPr="00B70ED0">
        <w:rPr>
          <w:rFonts w:ascii="Times New Roman" w:eastAsia="Calibri" w:hAnsi="Times New Roman" w:cs="Times New Roman"/>
          <w:bCs/>
          <w:sz w:val="12"/>
          <w:szCs w:val="12"/>
        </w:rPr>
        <w:t>муниципального района Сергиевский Самарской области полномочий администратора доходов бюджета по взысканию задолженности по платежам в б</w:t>
      </w:r>
      <w:r w:rsidR="008D7A98">
        <w:rPr>
          <w:rFonts w:ascii="Times New Roman" w:eastAsia="Calibri" w:hAnsi="Times New Roman" w:cs="Times New Roman"/>
          <w:bCs/>
          <w:sz w:val="12"/>
          <w:szCs w:val="12"/>
        </w:rPr>
        <w:t>юджет, пеням и штрафам по ним»</w:t>
      </w:r>
      <w:r w:rsidR="008D7A98" w:rsidRPr="00AC6CFD">
        <w:rPr>
          <w:rFonts w:ascii="Times New Roman" w:eastAsia="Calibri" w:hAnsi="Times New Roman" w:cs="Times New Roman"/>
          <w:bCs/>
          <w:sz w:val="12"/>
          <w:szCs w:val="12"/>
        </w:rPr>
        <w:t>.</w:t>
      </w:r>
      <w:r w:rsidR="008D7A98" w:rsidRPr="00487821">
        <w:rPr>
          <w:rFonts w:ascii="Times New Roman" w:eastAsia="Calibri" w:hAnsi="Times New Roman" w:cs="Times New Roman"/>
          <w:bCs/>
          <w:sz w:val="12"/>
          <w:szCs w:val="12"/>
        </w:rPr>
        <w:t>.</w:t>
      </w:r>
      <w:r w:rsidR="008D7A98" w:rsidRPr="003F6066">
        <w:rPr>
          <w:rFonts w:ascii="Times New Roman" w:eastAsia="Calibri" w:hAnsi="Times New Roman" w:cs="Times New Roman"/>
          <w:bCs/>
          <w:sz w:val="12"/>
          <w:szCs w:val="12"/>
        </w:rPr>
        <w:t>.</w:t>
      </w:r>
      <w:r w:rsidR="008D7A98">
        <w:rPr>
          <w:rFonts w:ascii="Times New Roman" w:eastAsia="Calibri" w:hAnsi="Times New Roman" w:cs="Times New Roman"/>
          <w:bCs/>
          <w:sz w:val="12"/>
          <w:szCs w:val="12"/>
        </w:rPr>
        <w:t>……………………………………………………………………………………………………………………………………………17</w:t>
      </w:r>
    </w:p>
    <w:p w:rsidR="00911EE0" w:rsidRDefault="00911EE0"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DA14CB">
        <w:rPr>
          <w:rFonts w:ascii="Times New Roman" w:eastAsia="Calibri" w:hAnsi="Times New Roman" w:cs="Times New Roman"/>
          <w:bCs/>
          <w:sz w:val="12"/>
          <w:szCs w:val="12"/>
        </w:rPr>
        <w:t xml:space="preserve"> Постановление администрации сельского поселения </w:t>
      </w:r>
      <w:r w:rsidR="00DA14CB" w:rsidRPr="00DA14CB">
        <w:rPr>
          <w:rFonts w:ascii="Times New Roman" w:eastAsia="Calibri" w:hAnsi="Times New Roman" w:cs="Times New Roman"/>
          <w:bCs/>
          <w:sz w:val="12"/>
          <w:szCs w:val="12"/>
        </w:rPr>
        <w:t xml:space="preserve">Сергиевск </w:t>
      </w:r>
      <w:r w:rsidR="00DA14CB">
        <w:rPr>
          <w:rFonts w:ascii="Times New Roman" w:eastAsia="Calibri" w:hAnsi="Times New Roman" w:cs="Times New Roman"/>
          <w:bCs/>
          <w:sz w:val="12"/>
          <w:szCs w:val="12"/>
        </w:rPr>
        <w:t>муниципального района Сергиевский Самарской области №45 от «04» августа 2023 года «</w:t>
      </w:r>
      <w:r w:rsidR="00DA14CB" w:rsidRPr="00B70ED0">
        <w:rPr>
          <w:rFonts w:ascii="Times New Roman" w:eastAsia="Calibri" w:hAnsi="Times New Roman" w:cs="Times New Roman"/>
          <w:bCs/>
          <w:sz w:val="12"/>
          <w:szCs w:val="12"/>
        </w:rPr>
        <w:t xml:space="preserve">Об утверждении регламента реализации администрацией сельского поселения </w:t>
      </w:r>
      <w:r w:rsidR="00DA14CB" w:rsidRPr="00DA14CB">
        <w:rPr>
          <w:rFonts w:ascii="Times New Roman" w:eastAsia="Calibri" w:hAnsi="Times New Roman" w:cs="Times New Roman"/>
          <w:bCs/>
          <w:sz w:val="12"/>
          <w:szCs w:val="12"/>
        </w:rPr>
        <w:t xml:space="preserve">Сергиевск </w:t>
      </w:r>
      <w:r w:rsidR="00DA14CB" w:rsidRPr="00B70ED0">
        <w:rPr>
          <w:rFonts w:ascii="Times New Roman" w:eastAsia="Calibri" w:hAnsi="Times New Roman" w:cs="Times New Roman"/>
          <w:bCs/>
          <w:sz w:val="12"/>
          <w:szCs w:val="12"/>
        </w:rPr>
        <w:t>муниципального района Сергиевский Самарской области полномочий администратора доходов бюджета по взысканию задолженности по платежам в б</w:t>
      </w:r>
      <w:r w:rsidR="00DA14CB">
        <w:rPr>
          <w:rFonts w:ascii="Times New Roman" w:eastAsia="Calibri" w:hAnsi="Times New Roman" w:cs="Times New Roman"/>
          <w:bCs/>
          <w:sz w:val="12"/>
          <w:szCs w:val="12"/>
        </w:rPr>
        <w:t>юджет, пеням и штрафам по ним»</w:t>
      </w:r>
      <w:r w:rsidR="00DA14CB" w:rsidRPr="00AC6CFD">
        <w:rPr>
          <w:rFonts w:ascii="Times New Roman" w:eastAsia="Calibri" w:hAnsi="Times New Roman" w:cs="Times New Roman"/>
          <w:bCs/>
          <w:sz w:val="12"/>
          <w:szCs w:val="12"/>
        </w:rPr>
        <w:t>.</w:t>
      </w:r>
      <w:r w:rsidR="00DA14CB" w:rsidRPr="00487821">
        <w:rPr>
          <w:rFonts w:ascii="Times New Roman" w:eastAsia="Calibri" w:hAnsi="Times New Roman" w:cs="Times New Roman"/>
          <w:bCs/>
          <w:sz w:val="12"/>
          <w:szCs w:val="12"/>
        </w:rPr>
        <w:t>.</w:t>
      </w:r>
      <w:r w:rsidR="00DA14CB" w:rsidRPr="003F6066">
        <w:rPr>
          <w:rFonts w:ascii="Times New Roman" w:eastAsia="Calibri" w:hAnsi="Times New Roman" w:cs="Times New Roman"/>
          <w:bCs/>
          <w:sz w:val="12"/>
          <w:szCs w:val="12"/>
        </w:rPr>
        <w:t>.</w:t>
      </w:r>
      <w:r w:rsidR="00DA14CB">
        <w:rPr>
          <w:rFonts w:ascii="Times New Roman" w:eastAsia="Calibri" w:hAnsi="Times New Roman" w:cs="Times New Roman"/>
          <w:bCs/>
          <w:sz w:val="12"/>
          <w:szCs w:val="12"/>
        </w:rPr>
        <w:t>……………………………………………………………………………………………………………………………………………19</w:t>
      </w:r>
    </w:p>
    <w:p w:rsidR="00911EE0" w:rsidRDefault="00911EE0"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334BC7">
        <w:rPr>
          <w:rFonts w:ascii="Times New Roman" w:eastAsia="Calibri" w:hAnsi="Times New Roman" w:cs="Times New Roman"/>
          <w:bCs/>
          <w:sz w:val="12"/>
          <w:szCs w:val="12"/>
        </w:rPr>
        <w:t xml:space="preserve"> Постановление администрации сельского поселения </w:t>
      </w:r>
      <w:r w:rsidR="00334BC7" w:rsidRPr="00334BC7">
        <w:rPr>
          <w:rFonts w:ascii="Times New Roman" w:eastAsia="Calibri" w:hAnsi="Times New Roman" w:cs="Times New Roman"/>
          <w:bCs/>
          <w:sz w:val="12"/>
          <w:szCs w:val="12"/>
        </w:rPr>
        <w:t xml:space="preserve">Серноводск </w:t>
      </w:r>
      <w:r w:rsidR="00334BC7">
        <w:rPr>
          <w:rFonts w:ascii="Times New Roman" w:eastAsia="Calibri" w:hAnsi="Times New Roman" w:cs="Times New Roman"/>
          <w:bCs/>
          <w:sz w:val="12"/>
          <w:szCs w:val="12"/>
        </w:rPr>
        <w:t>муниципального района Сергиевский Самарской области №35 от «04» августа 2023 года «</w:t>
      </w:r>
      <w:r w:rsidR="00334BC7" w:rsidRPr="00B70ED0">
        <w:rPr>
          <w:rFonts w:ascii="Times New Roman" w:eastAsia="Calibri" w:hAnsi="Times New Roman" w:cs="Times New Roman"/>
          <w:bCs/>
          <w:sz w:val="12"/>
          <w:szCs w:val="12"/>
        </w:rPr>
        <w:t xml:space="preserve">Об утверждении регламента реализации администрацией сельского поселения </w:t>
      </w:r>
      <w:r w:rsidR="00334BC7" w:rsidRPr="00334BC7">
        <w:rPr>
          <w:rFonts w:ascii="Times New Roman" w:eastAsia="Calibri" w:hAnsi="Times New Roman" w:cs="Times New Roman"/>
          <w:bCs/>
          <w:sz w:val="12"/>
          <w:szCs w:val="12"/>
        </w:rPr>
        <w:t xml:space="preserve">Серноводск </w:t>
      </w:r>
      <w:r w:rsidR="00334BC7" w:rsidRPr="00B70ED0">
        <w:rPr>
          <w:rFonts w:ascii="Times New Roman" w:eastAsia="Calibri" w:hAnsi="Times New Roman" w:cs="Times New Roman"/>
          <w:bCs/>
          <w:sz w:val="12"/>
          <w:szCs w:val="12"/>
        </w:rPr>
        <w:t>муниципального района Сергиевский Самарской области полномочий администратора доходов бюджета по взысканию задолженности по платежам в б</w:t>
      </w:r>
      <w:r w:rsidR="00334BC7">
        <w:rPr>
          <w:rFonts w:ascii="Times New Roman" w:eastAsia="Calibri" w:hAnsi="Times New Roman" w:cs="Times New Roman"/>
          <w:bCs/>
          <w:sz w:val="12"/>
          <w:szCs w:val="12"/>
        </w:rPr>
        <w:t>юджет, пеням и штрафам по ним»</w:t>
      </w:r>
      <w:r w:rsidR="00334BC7" w:rsidRPr="00AC6CFD">
        <w:rPr>
          <w:rFonts w:ascii="Times New Roman" w:eastAsia="Calibri" w:hAnsi="Times New Roman" w:cs="Times New Roman"/>
          <w:bCs/>
          <w:sz w:val="12"/>
          <w:szCs w:val="12"/>
        </w:rPr>
        <w:t>.</w:t>
      </w:r>
      <w:r w:rsidR="00334BC7" w:rsidRPr="00487821">
        <w:rPr>
          <w:rFonts w:ascii="Times New Roman" w:eastAsia="Calibri" w:hAnsi="Times New Roman" w:cs="Times New Roman"/>
          <w:bCs/>
          <w:sz w:val="12"/>
          <w:szCs w:val="12"/>
        </w:rPr>
        <w:t>.</w:t>
      </w:r>
      <w:r w:rsidR="00334BC7" w:rsidRPr="003F6066">
        <w:rPr>
          <w:rFonts w:ascii="Times New Roman" w:eastAsia="Calibri" w:hAnsi="Times New Roman" w:cs="Times New Roman"/>
          <w:bCs/>
          <w:sz w:val="12"/>
          <w:szCs w:val="12"/>
        </w:rPr>
        <w:t>.</w:t>
      </w:r>
      <w:r w:rsidR="00334BC7">
        <w:rPr>
          <w:rFonts w:ascii="Times New Roman" w:eastAsia="Calibri" w:hAnsi="Times New Roman" w:cs="Times New Roman"/>
          <w:bCs/>
          <w:sz w:val="12"/>
          <w:szCs w:val="12"/>
        </w:rPr>
        <w:t>……………………………………………………………………………………………………………………………………………20</w:t>
      </w:r>
    </w:p>
    <w:p w:rsidR="00911EE0" w:rsidRDefault="00911EE0"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2B4EFE">
        <w:rPr>
          <w:rFonts w:ascii="Times New Roman" w:eastAsia="Calibri" w:hAnsi="Times New Roman" w:cs="Times New Roman"/>
          <w:bCs/>
          <w:sz w:val="12"/>
          <w:szCs w:val="12"/>
        </w:rPr>
        <w:t xml:space="preserve"> Постановление администрации сельского поселения </w:t>
      </w:r>
      <w:r w:rsidR="002B4EFE" w:rsidRPr="002B4EFE">
        <w:rPr>
          <w:rFonts w:ascii="Times New Roman" w:eastAsia="Calibri" w:hAnsi="Times New Roman" w:cs="Times New Roman"/>
          <w:bCs/>
          <w:sz w:val="12"/>
          <w:szCs w:val="12"/>
        </w:rPr>
        <w:t xml:space="preserve">Сургут </w:t>
      </w:r>
      <w:r w:rsidR="002B4EFE">
        <w:rPr>
          <w:rFonts w:ascii="Times New Roman" w:eastAsia="Calibri" w:hAnsi="Times New Roman" w:cs="Times New Roman"/>
          <w:bCs/>
          <w:sz w:val="12"/>
          <w:szCs w:val="12"/>
        </w:rPr>
        <w:t>муниципального района Сергиевский Самарской области №41 от «04» августа 2023 года «</w:t>
      </w:r>
      <w:r w:rsidR="002B4EFE" w:rsidRPr="00B70ED0">
        <w:rPr>
          <w:rFonts w:ascii="Times New Roman" w:eastAsia="Calibri" w:hAnsi="Times New Roman" w:cs="Times New Roman"/>
          <w:bCs/>
          <w:sz w:val="12"/>
          <w:szCs w:val="12"/>
        </w:rPr>
        <w:t xml:space="preserve">Об утверждении регламента реализации администрацией сельского поселения </w:t>
      </w:r>
      <w:r w:rsidR="002B4EFE" w:rsidRPr="002B4EFE">
        <w:rPr>
          <w:rFonts w:ascii="Times New Roman" w:eastAsia="Calibri" w:hAnsi="Times New Roman" w:cs="Times New Roman"/>
          <w:bCs/>
          <w:sz w:val="12"/>
          <w:szCs w:val="12"/>
        </w:rPr>
        <w:t xml:space="preserve">Сургут </w:t>
      </w:r>
      <w:r w:rsidR="002B4EFE" w:rsidRPr="00B70ED0">
        <w:rPr>
          <w:rFonts w:ascii="Times New Roman" w:eastAsia="Calibri" w:hAnsi="Times New Roman" w:cs="Times New Roman"/>
          <w:bCs/>
          <w:sz w:val="12"/>
          <w:szCs w:val="12"/>
        </w:rPr>
        <w:t>муниципального района Сергиевский Самарской области полномочий администратора доходов бюджета по взысканию задолженности по платежам в б</w:t>
      </w:r>
      <w:r w:rsidR="002B4EFE">
        <w:rPr>
          <w:rFonts w:ascii="Times New Roman" w:eastAsia="Calibri" w:hAnsi="Times New Roman" w:cs="Times New Roman"/>
          <w:bCs/>
          <w:sz w:val="12"/>
          <w:szCs w:val="12"/>
        </w:rPr>
        <w:t>юджет, пеням и штрафам по ним»</w:t>
      </w:r>
      <w:r w:rsidR="002B4EFE" w:rsidRPr="00AC6CFD">
        <w:rPr>
          <w:rFonts w:ascii="Times New Roman" w:eastAsia="Calibri" w:hAnsi="Times New Roman" w:cs="Times New Roman"/>
          <w:bCs/>
          <w:sz w:val="12"/>
          <w:szCs w:val="12"/>
        </w:rPr>
        <w:t>.</w:t>
      </w:r>
      <w:r w:rsidR="002B4EFE" w:rsidRPr="00487821">
        <w:rPr>
          <w:rFonts w:ascii="Times New Roman" w:eastAsia="Calibri" w:hAnsi="Times New Roman" w:cs="Times New Roman"/>
          <w:bCs/>
          <w:sz w:val="12"/>
          <w:szCs w:val="12"/>
        </w:rPr>
        <w:t>.</w:t>
      </w:r>
      <w:r w:rsidR="002B4EFE" w:rsidRPr="003F6066">
        <w:rPr>
          <w:rFonts w:ascii="Times New Roman" w:eastAsia="Calibri" w:hAnsi="Times New Roman" w:cs="Times New Roman"/>
          <w:bCs/>
          <w:sz w:val="12"/>
          <w:szCs w:val="12"/>
        </w:rPr>
        <w:t>.</w:t>
      </w:r>
      <w:r w:rsidR="002B4EFE">
        <w:rPr>
          <w:rFonts w:ascii="Times New Roman" w:eastAsia="Calibri" w:hAnsi="Times New Roman" w:cs="Times New Roman"/>
          <w:bCs/>
          <w:sz w:val="12"/>
          <w:szCs w:val="12"/>
        </w:rPr>
        <w:t>…………………………………………………………………………………………………………………………………………………………..21</w:t>
      </w:r>
    </w:p>
    <w:p w:rsidR="007079B4" w:rsidRDefault="007079B4" w:rsidP="007079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Постановление администрации </w:t>
      </w:r>
      <w:r w:rsidRPr="007079B4">
        <w:rPr>
          <w:rFonts w:ascii="Times New Roman" w:eastAsia="Calibri" w:hAnsi="Times New Roman" w:cs="Times New Roman"/>
          <w:bCs/>
          <w:sz w:val="12"/>
          <w:szCs w:val="12"/>
        </w:rPr>
        <w:t>городского поселения Суходол</w:t>
      </w:r>
      <w:r w:rsidRPr="002B4EF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муниципального района Сергиевский Самарской области №118 от «04» августа 2023 года «</w:t>
      </w:r>
      <w:r w:rsidRPr="00B70ED0">
        <w:rPr>
          <w:rFonts w:ascii="Times New Roman" w:eastAsia="Calibri" w:hAnsi="Times New Roman" w:cs="Times New Roman"/>
          <w:bCs/>
          <w:sz w:val="12"/>
          <w:szCs w:val="12"/>
        </w:rPr>
        <w:t xml:space="preserve">Об утверждении регламента реализации администрацией </w:t>
      </w:r>
      <w:r w:rsidRPr="007079B4">
        <w:rPr>
          <w:rFonts w:ascii="Times New Roman" w:eastAsia="Calibri" w:hAnsi="Times New Roman" w:cs="Times New Roman"/>
          <w:bCs/>
          <w:sz w:val="12"/>
          <w:szCs w:val="12"/>
        </w:rPr>
        <w:t>городского поселения Суходол</w:t>
      </w:r>
      <w:r w:rsidRPr="002B4EFE">
        <w:rPr>
          <w:rFonts w:ascii="Times New Roman" w:eastAsia="Calibri" w:hAnsi="Times New Roman" w:cs="Times New Roman"/>
          <w:bCs/>
          <w:sz w:val="12"/>
          <w:szCs w:val="12"/>
        </w:rPr>
        <w:t xml:space="preserve"> </w:t>
      </w:r>
      <w:r w:rsidRPr="00B70ED0">
        <w:rPr>
          <w:rFonts w:ascii="Times New Roman" w:eastAsia="Calibri" w:hAnsi="Times New Roman" w:cs="Times New Roman"/>
          <w:bCs/>
          <w:sz w:val="12"/>
          <w:szCs w:val="12"/>
        </w:rPr>
        <w:t>муниципального района Сергиевский Самарской области полномочий администратора доходов бюджета по взысканию задолженности по платежам в б</w:t>
      </w:r>
      <w:r>
        <w:rPr>
          <w:rFonts w:ascii="Times New Roman" w:eastAsia="Calibri" w:hAnsi="Times New Roman" w:cs="Times New Roman"/>
          <w:bCs/>
          <w:sz w:val="12"/>
          <w:szCs w:val="12"/>
        </w:rPr>
        <w:t>юджет, пеням и штрафам по ним»</w:t>
      </w:r>
      <w:r w:rsidRPr="00AC6CFD">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……………………………………………………………………………………………………………………………………………23</w:t>
      </w:r>
    </w:p>
    <w:p w:rsidR="007079B4" w:rsidRDefault="007079B4"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FD16C8">
        <w:rPr>
          <w:rFonts w:ascii="Times New Roman" w:eastAsia="Calibri" w:hAnsi="Times New Roman" w:cs="Times New Roman"/>
          <w:bCs/>
          <w:sz w:val="12"/>
          <w:szCs w:val="12"/>
        </w:rPr>
        <w:t xml:space="preserve"> Постановление администрации сельского поселения </w:t>
      </w:r>
      <w:r w:rsidR="00FD16C8" w:rsidRPr="00FD16C8">
        <w:rPr>
          <w:rFonts w:ascii="Times New Roman" w:eastAsia="Calibri" w:hAnsi="Times New Roman" w:cs="Times New Roman"/>
          <w:bCs/>
          <w:sz w:val="12"/>
          <w:szCs w:val="12"/>
        </w:rPr>
        <w:t xml:space="preserve">Черновка </w:t>
      </w:r>
      <w:r w:rsidR="00FD16C8">
        <w:rPr>
          <w:rFonts w:ascii="Times New Roman" w:eastAsia="Calibri" w:hAnsi="Times New Roman" w:cs="Times New Roman"/>
          <w:bCs/>
          <w:sz w:val="12"/>
          <w:szCs w:val="12"/>
        </w:rPr>
        <w:t>муниципального района Сергиевский Самарской области №27 от «04» августа 2023 года «</w:t>
      </w:r>
      <w:r w:rsidR="00FD16C8" w:rsidRPr="00B70ED0">
        <w:rPr>
          <w:rFonts w:ascii="Times New Roman" w:eastAsia="Calibri" w:hAnsi="Times New Roman" w:cs="Times New Roman"/>
          <w:bCs/>
          <w:sz w:val="12"/>
          <w:szCs w:val="12"/>
        </w:rPr>
        <w:t xml:space="preserve">Об утверждении регламента реализации администрацией сельского поселения </w:t>
      </w:r>
      <w:r w:rsidR="00FD16C8" w:rsidRPr="00FD16C8">
        <w:rPr>
          <w:rFonts w:ascii="Times New Roman" w:eastAsia="Calibri" w:hAnsi="Times New Roman" w:cs="Times New Roman"/>
          <w:bCs/>
          <w:sz w:val="12"/>
          <w:szCs w:val="12"/>
        </w:rPr>
        <w:t xml:space="preserve">Черновка </w:t>
      </w:r>
      <w:r w:rsidR="00FD16C8" w:rsidRPr="00B70ED0">
        <w:rPr>
          <w:rFonts w:ascii="Times New Roman" w:eastAsia="Calibri" w:hAnsi="Times New Roman" w:cs="Times New Roman"/>
          <w:bCs/>
          <w:sz w:val="12"/>
          <w:szCs w:val="12"/>
        </w:rPr>
        <w:t>муниципального района Сергиевский Самарской области полномочий администратора доходов бюджета по взысканию задолженности по платежам в б</w:t>
      </w:r>
      <w:r w:rsidR="00FD16C8">
        <w:rPr>
          <w:rFonts w:ascii="Times New Roman" w:eastAsia="Calibri" w:hAnsi="Times New Roman" w:cs="Times New Roman"/>
          <w:bCs/>
          <w:sz w:val="12"/>
          <w:szCs w:val="12"/>
        </w:rPr>
        <w:t>юджет, пеням и штрафам по ним»</w:t>
      </w:r>
      <w:r w:rsidR="00FD16C8" w:rsidRPr="00AC6CFD">
        <w:rPr>
          <w:rFonts w:ascii="Times New Roman" w:eastAsia="Calibri" w:hAnsi="Times New Roman" w:cs="Times New Roman"/>
          <w:bCs/>
          <w:sz w:val="12"/>
          <w:szCs w:val="12"/>
        </w:rPr>
        <w:t>.</w:t>
      </w:r>
      <w:r w:rsidR="00FD16C8" w:rsidRPr="00487821">
        <w:rPr>
          <w:rFonts w:ascii="Times New Roman" w:eastAsia="Calibri" w:hAnsi="Times New Roman" w:cs="Times New Roman"/>
          <w:bCs/>
          <w:sz w:val="12"/>
          <w:szCs w:val="12"/>
        </w:rPr>
        <w:t>.</w:t>
      </w:r>
      <w:r w:rsidR="00FD16C8" w:rsidRPr="003F6066">
        <w:rPr>
          <w:rFonts w:ascii="Times New Roman" w:eastAsia="Calibri" w:hAnsi="Times New Roman" w:cs="Times New Roman"/>
          <w:bCs/>
          <w:sz w:val="12"/>
          <w:szCs w:val="12"/>
        </w:rPr>
        <w:t>.</w:t>
      </w:r>
      <w:r w:rsidR="00FD16C8">
        <w:rPr>
          <w:rFonts w:ascii="Times New Roman" w:eastAsia="Calibri" w:hAnsi="Times New Roman" w:cs="Times New Roman"/>
          <w:bCs/>
          <w:sz w:val="12"/>
          <w:szCs w:val="12"/>
        </w:rPr>
        <w:t>…………………………………………………………………………………………………………………………………………………………..24</w:t>
      </w:r>
    </w:p>
    <w:p w:rsidR="001C064D" w:rsidRDefault="006E6456"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 Постановление администрации муниципального района Сергиевский Самарской области №824 от «07» августа 2023 года «</w:t>
      </w:r>
      <w:r w:rsidRPr="006E6456">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Самарской области № 424 от 29.03.2019 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r>
        <w:rPr>
          <w:rFonts w:ascii="Times New Roman" w:eastAsia="Calibri" w:hAnsi="Times New Roman" w:cs="Times New Roman"/>
          <w:bCs/>
          <w:sz w:val="12"/>
          <w:szCs w:val="12"/>
        </w:rPr>
        <w:t>»</w:t>
      </w:r>
      <w:r w:rsidRPr="00AC6CFD">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…………………………………………………….25</w:t>
      </w: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5E67F7" w:rsidP="005E67F7">
      <w:pPr>
        <w:tabs>
          <w:tab w:val="left" w:pos="6936"/>
        </w:tabs>
        <w:spacing w:after="0" w:line="240" w:lineRule="auto"/>
        <w:ind w:left="284"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5E67F7">
        <w:rPr>
          <w:rFonts w:ascii="Times New Roman" w:eastAsia="Calibri" w:hAnsi="Times New Roman" w:cs="Times New Roman"/>
          <w:bCs/>
          <w:sz w:val="12"/>
          <w:szCs w:val="12"/>
        </w:rPr>
        <w:t>Заключение о результатах публичных слушаний</w:t>
      </w:r>
      <w:r>
        <w:rPr>
          <w:rFonts w:ascii="Times New Roman" w:eastAsia="Calibri" w:hAnsi="Times New Roman" w:cs="Times New Roman"/>
          <w:bCs/>
          <w:sz w:val="12"/>
          <w:szCs w:val="12"/>
        </w:rPr>
        <w:t xml:space="preserve"> </w:t>
      </w:r>
      <w:r w:rsidRPr="005E67F7">
        <w:rPr>
          <w:rFonts w:ascii="Times New Roman" w:eastAsia="Calibri" w:hAnsi="Times New Roman" w:cs="Times New Roman"/>
          <w:bCs/>
          <w:sz w:val="12"/>
          <w:szCs w:val="12"/>
        </w:rPr>
        <w:t>в сельском поселении Верхняя Орлянка муниципального района Сергиевский Самарской области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Генеральный план сельского поселения Верхняя Орлянка муниципального района Сергиевский Самарской области»</w:t>
      </w:r>
      <w:r>
        <w:rPr>
          <w:rFonts w:ascii="Times New Roman" w:eastAsia="Calibri" w:hAnsi="Times New Roman" w:cs="Times New Roman"/>
          <w:bCs/>
          <w:sz w:val="12"/>
          <w:szCs w:val="12"/>
        </w:rPr>
        <w:t>…………………………………………………………………………………………………………</w:t>
      </w:r>
      <w:r w:rsidR="00AF4748">
        <w:rPr>
          <w:rFonts w:ascii="Times New Roman" w:eastAsia="Calibri" w:hAnsi="Times New Roman" w:cs="Times New Roman"/>
          <w:bCs/>
          <w:sz w:val="12"/>
          <w:szCs w:val="12"/>
        </w:rPr>
        <w:t>…..26</w:t>
      </w: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634BE6" w:rsidRDefault="00634BE6"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800690" w:rsidRDefault="00800690" w:rsidP="00800690">
      <w:pPr>
        <w:spacing w:after="0" w:line="240" w:lineRule="auto"/>
        <w:ind w:firstLine="284"/>
        <w:jc w:val="center"/>
        <w:rPr>
          <w:rFonts w:ascii="Times New Roman" w:hAnsi="Times New Roman" w:cs="Times New Roman"/>
          <w:sz w:val="12"/>
          <w:szCs w:val="12"/>
        </w:rPr>
      </w:pPr>
      <w:r w:rsidRPr="00800690">
        <w:rPr>
          <w:rFonts w:ascii="Times New Roman" w:hAnsi="Times New Roman" w:cs="Times New Roman"/>
          <w:sz w:val="12"/>
          <w:szCs w:val="12"/>
        </w:rPr>
        <w:lastRenderedPageBreak/>
        <w:t xml:space="preserve">Администрация </w:t>
      </w:r>
    </w:p>
    <w:p w:rsidR="00800690" w:rsidRPr="00800690" w:rsidRDefault="00800690" w:rsidP="00800690">
      <w:pPr>
        <w:spacing w:after="0" w:line="240" w:lineRule="auto"/>
        <w:ind w:firstLine="284"/>
        <w:jc w:val="center"/>
        <w:rPr>
          <w:rFonts w:ascii="Times New Roman" w:hAnsi="Times New Roman" w:cs="Times New Roman"/>
          <w:sz w:val="12"/>
          <w:szCs w:val="12"/>
        </w:rPr>
      </w:pPr>
      <w:r w:rsidRPr="00800690">
        <w:rPr>
          <w:rFonts w:ascii="Times New Roman" w:hAnsi="Times New Roman" w:cs="Times New Roman"/>
          <w:sz w:val="12"/>
          <w:szCs w:val="12"/>
        </w:rPr>
        <w:t xml:space="preserve">сельского поселения Антоновка </w:t>
      </w:r>
    </w:p>
    <w:p w:rsidR="00800690" w:rsidRPr="00800690" w:rsidRDefault="00800690" w:rsidP="00800690">
      <w:pPr>
        <w:spacing w:after="0" w:line="240" w:lineRule="auto"/>
        <w:ind w:firstLine="284"/>
        <w:jc w:val="center"/>
        <w:rPr>
          <w:rFonts w:ascii="Times New Roman" w:hAnsi="Times New Roman" w:cs="Times New Roman"/>
          <w:sz w:val="12"/>
          <w:szCs w:val="12"/>
        </w:rPr>
      </w:pPr>
      <w:r w:rsidRPr="00800690">
        <w:rPr>
          <w:rFonts w:ascii="Times New Roman" w:hAnsi="Times New Roman" w:cs="Times New Roman"/>
          <w:sz w:val="12"/>
          <w:szCs w:val="12"/>
        </w:rPr>
        <w:t>муниципального района Сергиевский</w:t>
      </w:r>
    </w:p>
    <w:p w:rsidR="00800690" w:rsidRPr="00800690" w:rsidRDefault="00800690" w:rsidP="00800690">
      <w:pPr>
        <w:spacing w:after="0" w:line="240" w:lineRule="auto"/>
        <w:ind w:firstLine="284"/>
        <w:jc w:val="center"/>
        <w:rPr>
          <w:rFonts w:ascii="Times New Roman" w:hAnsi="Times New Roman" w:cs="Times New Roman"/>
          <w:sz w:val="12"/>
          <w:szCs w:val="12"/>
        </w:rPr>
      </w:pPr>
      <w:r w:rsidRPr="00800690">
        <w:rPr>
          <w:rFonts w:ascii="Times New Roman" w:hAnsi="Times New Roman" w:cs="Times New Roman"/>
          <w:sz w:val="12"/>
          <w:szCs w:val="12"/>
        </w:rPr>
        <w:t>Самарской области</w:t>
      </w:r>
    </w:p>
    <w:p w:rsidR="00800690" w:rsidRPr="00800690" w:rsidRDefault="00800690" w:rsidP="00800690">
      <w:pPr>
        <w:spacing w:after="0" w:line="240" w:lineRule="auto"/>
        <w:ind w:firstLine="284"/>
        <w:jc w:val="center"/>
        <w:rPr>
          <w:rFonts w:ascii="Times New Roman" w:hAnsi="Times New Roman" w:cs="Times New Roman"/>
          <w:sz w:val="12"/>
          <w:szCs w:val="12"/>
        </w:rPr>
      </w:pPr>
      <w:r w:rsidRPr="00800690">
        <w:rPr>
          <w:rFonts w:ascii="Times New Roman" w:hAnsi="Times New Roman" w:cs="Times New Roman"/>
          <w:sz w:val="12"/>
          <w:szCs w:val="12"/>
        </w:rPr>
        <w:t>ПОСТАНОВЛЕНИЕ</w:t>
      </w:r>
    </w:p>
    <w:p w:rsidR="005E67F7" w:rsidRDefault="00800690" w:rsidP="005E67F7">
      <w:pPr>
        <w:spacing w:after="0" w:line="240" w:lineRule="auto"/>
        <w:ind w:firstLine="284"/>
        <w:rPr>
          <w:rFonts w:ascii="Times New Roman" w:hAnsi="Times New Roman" w:cs="Times New Roman"/>
          <w:sz w:val="12"/>
          <w:szCs w:val="12"/>
        </w:rPr>
      </w:pPr>
      <w:r w:rsidRPr="00800690">
        <w:rPr>
          <w:rFonts w:ascii="Times New Roman" w:hAnsi="Times New Roman" w:cs="Times New Roman"/>
          <w:sz w:val="12"/>
          <w:szCs w:val="12"/>
        </w:rPr>
        <w:t>«04» августа 2023г.</w:t>
      </w:r>
      <w:r>
        <w:rPr>
          <w:rFonts w:ascii="Times New Roman" w:hAnsi="Times New Roman" w:cs="Times New Roman"/>
          <w:sz w:val="12"/>
          <w:szCs w:val="12"/>
        </w:rPr>
        <w:t xml:space="preserve">                                                                                                                                                                                                    </w:t>
      </w:r>
      <w:r w:rsidR="005E67F7">
        <w:rPr>
          <w:rFonts w:ascii="Times New Roman" w:hAnsi="Times New Roman" w:cs="Times New Roman"/>
          <w:sz w:val="12"/>
          <w:szCs w:val="12"/>
        </w:rPr>
        <w:t>№25</w:t>
      </w:r>
    </w:p>
    <w:p w:rsidR="005E67F7" w:rsidRDefault="00800690" w:rsidP="005E67F7">
      <w:pPr>
        <w:spacing w:after="0" w:line="240" w:lineRule="auto"/>
        <w:ind w:firstLine="284"/>
        <w:jc w:val="center"/>
        <w:rPr>
          <w:rFonts w:ascii="Times New Roman" w:hAnsi="Times New Roman" w:cs="Times New Roman"/>
          <w:sz w:val="12"/>
          <w:szCs w:val="12"/>
        </w:rPr>
      </w:pPr>
      <w:r w:rsidRPr="00800690">
        <w:rPr>
          <w:rFonts w:ascii="Times New Roman" w:hAnsi="Times New Roman" w:cs="Times New Roman"/>
          <w:sz w:val="12"/>
          <w:szCs w:val="12"/>
        </w:rPr>
        <w:t xml:space="preserve">«Об утверждении регламента реализации администрацией </w:t>
      </w:r>
    </w:p>
    <w:p w:rsidR="00800690" w:rsidRPr="00800690" w:rsidRDefault="00800690" w:rsidP="005E67F7">
      <w:pPr>
        <w:spacing w:after="0" w:line="240" w:lineRule="auto"/>
        <w:ind w:firstLine="284"/>
        <w:jc w:val="center"/>
        <w:rPr>
          <w:rFonts w:ascii="Times New Roman" w:hAnsi="Times New Roman" w:cs="Times New Roman"/>
          <w:sz w:val="12"/>
          <w:szCs w:val="12"/>
        </w:rPr>
      </w:pPr>
      <w:r w:rsidRPr="00800690">
        <w:rPr>
          <w:rFonts w:ascii="Times New Roman" w:hAnsi="Times New Roman" w:cs="Times New Roman"/>
          <w:sz w:val="12"/>
          <w:szCs w:val="12"/>
        </w:rPr>
        <w:t>сельского поселения Антоновка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сельского поселения Антоновка муниципального района Сергиевский Самарской области,</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ПОСТАНОВЛЯЕТ:</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 Утвердить регламент реализации администрацией сельского поселения Антоновка полномочий администратора доходов бюджета по взысканию задолженности по платежам в бюджет, пеням и штрафам по ним согласно приложению.</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сельского поселения Антоновка в сети Интернет. </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3. Настоящее постановление вступает в силу со  дня его официального опубликования.</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800690" w:rsidRPr="00800690" w:rsidRDefault="00800690" w:rsidP="00800690">
      <w:pPr>
        <w:spacing w:after="0" w:line="240" w:lineRule="auto"/>
        <w:ind w:firstLine="284"/>
        <w:jc w:val="right"/>
        <w:rPr>
          <w:rFonts w:ascii="Times New Roman" w:hAnsi="Times New Roman" w:cs="Times New Roman"/>
          <w:sz w:val="12"/>
          <w:szCs w:val="12"/>
        </w:rPr>
      </w:pPr>
      <w:r w:rsidRPr="00800690">
        <w:rPr>
          <w:rFonts w:ascii="Times New Roman" w:hAnsi="Times New Roman" w:cs="Times New Roman"/>
          <w:sz w:val="12"/>
          <w:szCs w:val="12"/>
        </w:rPr>
        <w:t>Глава сельского поселения Антоновка</w:t>
      </w:r>
    </w:p>
    <w:p w:rsidR="00800690" w:rsidRDefault="00800690" w:rsidP="00800690">
      <w:pPr>
        <w:spacing w:after="0" w:line="240" w:lineRule="auto"/>
        <w:ind w:firstLine="284"/>
        <w:jc w:val="right"/>
        <w:rPr>
          <w:rFonts w:ascii="Times New Roman" w:hAnsi="Times New Roman" w:cs="Times New Roman"/>
          <w:sz w:val="12"/>
          <w:szCs w:val="12"/>
        </w:rPr>
      </w:pPr>
      <w:r w:rsidRPr="00800690">
        <w:rPr>
          <w:rFonts w:ascii="Times New Roman" w:hAnsi="Times New Roman" w:cs="Times New Roman"/>
          <w:sz w:val="12"/>
          <w:szCs w:val="12"/>
        </w:rPr>
        <w:t xml:space="preserve">муниципального района Сергиевский                              </w:t>
      </w:r>
    </w:p>
    <w:p w:rsidR="00800690" w:rsidRPr="00800690" w:rsidRDefault="00800690" w:rsidP="00800690">
      <w:pPr>
        <w:spacing w:after="0" w:line="240" w:lineRule="auto"/>
        <w:ind w:firstLine="284"/>
        <w:jc w:val="right"/>
        <w:rPr>
          <w:rFonts w:ascii="Times New Roman" w:hAnsi="Times New Roman" w:cs="Times New Roman"/>
          <w:sz w:val="12"/>
          <w:szCs w:val="12"/>
        </w:rPr>
      </w:pPr>
      <w:r w:rsidRPr="00800690">
        <w:rPr>
          <w:rFonts w:ascii="Times New Roman" w:hAnsi="Times New Roman" w:cs="Times New Roman"/>
          <w:sz w:val="12"/>
          <w:szCs w:val="12"/>
        </w:rPr>
        <w:t xml:space="preserve">                       Д.В. Слезин</w:t>
      </w:r>
    </w:p>
    <w:p w:rsidR="00800690" w:rsidRPr="00800690" w:rsidRDefault="00800690" w:rsidP="00800690">
      <w:pPr>
        <w:spacing w:after="0" w:line="240" w:lineRule="auto"/>
        <w:ind w:firstLine="284"/>
        <w:jc w:val="right"/>
        <w:rPr>
          <w:rFonts w:ascii="Times New Roman" w:hAnsi="Times New Roman" w:cs="Times New Roman"/>
          <w:sz w:val="12"/>
          <w:szCs w:val="12"/>
        </w:rPr>
      </w:pPr>
    </w:p>
    <w:p w:rsidR="00800690" w:rsidRPr="00800690" w:rsidRDefault="00800690" w:rsidP="00800690">
      <w:pPr>
        <w:spacing w:after="0" w:line="240" w:lineRule="auto"/>
        <w:ind w:firstLine="284"/>
        <w:jc w:val="right"/>
        <w:rPr>
          <w:rFonts w:ascii="Times New Roman" w:hAnsi="Times New Roman" w:cs="Times New Roman"/>
          <w:sz w:val="12"/>
          <w:szCs w:val="12"/>
        </w:rPr>
      </w:pPr>
      <w:r w:rsidRPr="00800690">
        <w:rPr>
          <w:rFonts w:ascii="Times New Roman" w:hAnsi="Times New Roman" w:cs="Times New Roman"/>
          <w:sz w:val="12"/>
          <w:szCs w:val="12"/>
        </w:rPr>
        <w:t xml:space="preserve">Приложение </w:t>
      </w:r>
    </w:p>
    <w:p w:rsidR="00800690" w:rsidRPr="00800690" w:rsidRDefault="00800690" w:rsidP="00800690">
      <w:pPr>
        <w:spacing w:after="0" w:line="240" w:lineRule="auto"/>
        <w:ind w:firstLine="284"/>
        <w:jc w:val="right"/>
        <w:rPr>
          <w:rFonts w:ascii="Times New Roman" w:hAnsi="Times New Roman" w:cs="Times New Roman"/>
          <w:sz w:val="12"/>
          <w:szCs w:val="12"/>
        </w:rPr>
      </w:pPr>
      <w:r w:rsidRPr="00800690">
        <w:rPr>
          <w:rFonts w:ascii="Times New Roman" w:hAnsi="Times New Roman" w:cs="Times New Roman"/>
          <w:sz w:val="12"/>
          <w:szCs w:val="12"/>
        </w:rPr>
        <w:t>к постановлению администрации</w:t>
      </w:r>
    </w:p>
    <w:p w:rsidR="00800690" w:rsidRPr="00800690" w:rsidRDefault="00800690" w:rsidP="00800690">
      <w:pPr>
        <w:spacing w:after="0" w:line="240" w:lineRule="auto"/>
        <w:ind w:firstLine="284"/>
        <w:jc w:val="right"/>
        <w:rPr>
          <w:rFonts w:ascii="Times New Roman" w:hAnsi="Times New Roman" w:cs="Times New Roman"/>
          <w:sz w:val="12"/>
          <w:szCs w:val="12"/>
        </w:rPr>
      </w:pPr>
      <w:r w:rsidRPr="00800690">
        <w:rPr>
          <w:rFonts w:ascii="Times New Roman" w:hAnsi="Times New Roman" w:cs="Times New Roman"/>
          <w:sz w:val="12"/>
          <w:szCs w:val="12"/>
        </w:rPr>
        <w:t xml:space="preserve">сельского поселения Антоновка </w:t>
      </w:r>
    </w:p>
    <w:p w:rsidR="00800690" w:rsidRPr="00800690" w:rsidRDefault="00800690" w:rsidP="00800690">
      <w:pPr>
        <w:spacing w:after="0" w:line="240" w:lineRule="auto"/>
        <w:ind w:firstLine="284"/>
        <w:jc w:val="right"/>
        <w:rPr>
          <w:rFonts w:ascii="Times New Roman" w:hAnsi="Times New Roman" w:cs="Times New Roman"/>
          <w:sz w:val="12"/>
          <w:szCs w:val="12"/>
        </w:rPr>
      </w:pPr>
      <w:r w:rsidRPr="00800690">
        <w:rPr>
          <w:rFonts w:ascii="Times New Roman" w:hAnsi="Times New Roman" w:cs="Times New Roman"/>
          <w:sz w:val="12"/>
          <w:szCs w:val="12"/>
        </w:rPr>
        <w:t>муниципального района Сергиевский</w:t>
      </w:r>
    </w:p>
    <w:p w:rsidR="00800690" w:rsidRPr="00800690" w:rsidRDefault="00800690" w:rsidP="0080069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04.08.2023 № 25</w:t>
      </w:r>
    </w:p>
    <w:p w:rsidR="00800690" w:rsidRPr="00800690" w:rsidRDefault="00800690" w:rsidP="00800690">
      <w:pPr>
        <w:spacing w:after="0" w:line="240" w:lineRule="auto"/>
        <w:ind w:firstLine="284"/>
        <w:jc w:val="center"/>
        <w:rPr>
          <w:rFonts w:ascii="Times New Roman" w:hAnsi="Times New Roman" w:cs="Times New Roman"/>
          <w:sz w:val="12"/>
          <w:szCs w:val="12"/>
        </w:rPr>
      </w:pPr>
      <w:r w:rsidRPr="00800690">
        <w:rPr>
          <w:rFonts w:ascii="Times New Roman" w:hAnsi="Times New Roman" w:cs="Times New Roman"/>
          <w:sz w:val="12"/>
          <w:szCs w:val="12"/>
        </w:rPr>
        <w:t>Регламент реализации администрацией сельского поселения Антоновка полномочий администратора доходов бюджета по взысканию задолженности по платежам в бюджет, пеням и штрафам по ним</w:t>
      </w:r>
    </w:p>
    <w:p w:rsidR="00800690" w:rsidRPr="00800690" w:rsidRDefault="00800690" w:rsidP="0080069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(далее – Регламент)</w:t>
      </w:r>
    </w:p>
    <w:p w:rsidR="00800690" w:rsidRPr="00800690" w:rsidRDefault="00800690" w:rsidP="0080069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 Общие положения</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Антоновка муниципального района Сергиевский.</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2. Регламент устанавливает:</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Антоновка.</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w:t>
      </w:r>
      <w:r>
        <w:rPr>
          <w:rFonts w:ascii="Times New Roman" w:hAnsi="Times New Roman" w:cs="Times New Roman"/>
          <w:sz w:val="12"/>
          <w:szCs w:val="12"/>
        </w:rPr>
        <w:t xml:space="preserve"> оговорено в настоящем Порядке.</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2. Мероприятия по недопущению образования просроченной дебит</w:t>
      </w:r>
      <w:r>
        <w:rPr>
          <w:rFonts w:ascii="Times New Roman" w:hAnsi="Times New Roman" w:cs="Times New Roman"/>
          <w:sz w:val="12"/>
          <w:szCs w:val="12"/>
        </w:rPr>
        <w:t>орской задолженности по доходам</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4. Сотрудник, уполномоченный, администрацией сельского поселения:</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за своевременным начислением неустойки (штрафов, пени);</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наличия сведений о взыскании с должника денежных средств в рамках исполнительного производства;</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наличия сведений о возбуждении в отношении должника дела о банкротстве;</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4) ежегодно по состоянию на 25 декабря представляет главе сельского поселения Антоновка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Pr>
          <w:rFonts w:ascii="Times New Roman" w:hAnsi="Times New Roman" w:cs="Times New Roman"/>
          <w:sz w:val="12"/>
          <w:szCs w:val="12"/>
        </w:rPr>
        <w:t>рской задолженности по доходам.</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lastRenderedPageBreak/>
        <w:t xml:space="preserve">3. Мероприятия по урегулированию дебиторской задолженности </w:t>
      </w:r>
      <w:r>
        <w:rPr>
          <w:rFonts w:ascii="Times New Roman" w:hAnsi="Times New Roman" w:cs="Times New Roman"/>
          <w:sz w:val="12"/>
          <w:szCs w:val="12"/>
        </w:rPr>
        <w:t>по доходам в досудебном порядке</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 направление требование должнику о погашении задолженности;</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2) направление претензии должнику о погашении задолженности в досудебном порядке;</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Антоновка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Антоновка при предъявлении (объединении) требований в деле о банкротстве и в процедурах, применяемых в деле о банкротстве.</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6. Сотрудником, уполноченный,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 производится расчет задолженности;</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8. В требовании (претензии) указываются:</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 наименование должника;</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3) период образования просрочки внесения платы;</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4) сумма просроченной дебиторской задолженности по платежам, пени;</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5) сумма штрафных санкций (при их наличии);</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7) реквизиты для перечисления просроченной дебиторской задолженности;</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2) копии учредительных документов (для юридических лиц);</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4) расчет платы с указанием сумм основного долга, пени, штрафных санкций;</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w:t>
      </w:r>
      <w:r>
        <w:rPr>
          <w:rFonts w:ascii="Times New Roman" w:hAnsi="Times New Roman" w:cs="Times New Roman"/>
          <w:sz w:val="12"/>
          <w:szCs w:val="12"/>
        </w:rPr>
        <w:t>ктах 7-8 настоящего Регламента.</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4. Мероприятия по принудительному взысканию дебит</w:t>
      </w:r>
      <w:r>
        <w:rPr>
          <w:rFonts w:ascii="Times New Roman" w:hAnsi="Times New Roman" w:cs="Times New Roman"/>
          <w:sz w:val="12"/>
          <w:szCs w:val="12"/>
        </w:rPr>
        <w:t>орской задолженности по доходам</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w:t>
      </w:r>
      <w:r>
        <w:rPr>
          <w:rFonts w:ascii="Times New Roman" w:hAnsi="Times New Roman" w:cs="Times New Roman"/>
          <w:sz w:val="12"/>
          <w:szCs w:val="12"/>
        </w:rPr>
        <w:t>в при наличии к тому оснований.</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 xml:space="preserve">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w:t>
      </w:r>
      <w:r w:rsidRPr="00800690">
        <w:rPr>
          <w:rFonts w:ascii="Times New Roman" w:hAnsi="Times New Roman" w:cs="Times New Roman"/>
          <w:sz w:val="12"/>
          <w:szCs w:val="12"/>
        </w:rPr>
        <w:lastRenderedPageBreak/>
        <w:t>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об изменении наименования должника (для граждан - фамилия, имя, отчество (при его наличии); для организаций - наименование и юридический адрес);</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о сумме непогашенной задолженности по исполнительному документу;</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о наличии данных об объявлении розыска должника, его имущества;</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об изменении состояния счета/счетов должника, имуществе и правах имущественного характера должника на дату запроса;</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Pr>
          <w:rFonts w:ascii="Times New Roman" w:hAnsi="Times New Roman" w:cs="Times New Roman"/>
          <w:sz w:val="12"/>
          <w:szCs w:val="12"/>
        </w:rPr>
        <w:t>ц при наличии к тому оснований.</w:t>
      </w:r>
    </w:p>
    <w:p w:rsidR="00800690" w:rsidRPr="00800690" w:rsidRDefault="00800690" w:rsidP="00800690">
      <w:pPr>
        <w:spacing w:after="0" w:line="240" w:lineRule="auto"/>
        <w:ind w:firstLine="284"/>
        <w:jc w:val="right"/>
        <w:rPr>
          <w:rFonts w:ascii="Times New Roman" w:hAnsi="Times New Roman" w:cs="Times New Roman"/>
          <w:sz w:val="12"/>
          <w:szCs w:val="12"/>
        </w:rPr>
      </w:pPr>
      <w:r w:rsidRPr="00800690">
        <w:rPr>
          <w:rFonts w:ascii="Times New Roman" w:hAnsi="Times New Roman" w:cs="Times New Roman"/>
          <w:sz w:val="12"/>
          <w:szCs w:val="12"/>
        </w:rPr>
        <w:t>Приложение</w:t>
      </w:r>
    </w:p>
    <w:p w:rsidR="00800690" w:rsidRPr="00800690" w:rsidRDefault="00800690" w:rsidP="00800690">
      <w:pPr>
        <w:spacing w:after="0" w:line="240" w:lineRule="auto"/>
        <w:ind w:firstLine="284"/>
        <w:jc w:val="right"/>
        <w:rPr>
          <w:rFonts w:ascii="Times New Roman" w:hAnsi="Times New Roman" w:cs="Times New Roman"/>
          <w:sz w:val="12"/>
          <w:szCs w:val="12"/>
        </w:rPr>
      </w:pPr>
      <w:r w:rsidRPr="00800690">
        <w:rPr>
          <w:rFonts w:ascii="Times New Roman" w:hAnsi="Times New Roman" w:cs="Times New Roman"/>
          <w:sz w:val="12"/>
          <w:szCs w:val="12"/>
        </w:rPr>
        <w:t xml:space="preserve">                                                                                                                 к Регламенту </w:t>
      </w:r>
    </w:p>
    <w:p w:rsidR="00800690" w:rsidRPr="00800690" w:rsidRDefault="00800690" w:rsidP="00800690">
      <w:pPr>
        <w:spacing w:after="0" w:line="240" w:lineRule="auto"/>
        <w:ind w:firstLine="284"/>
        <w:jc w:val="right"/>
        <w:rPr>
          <w:rFonts w:ascii="Times New Roman" w:hAnsi="Times New Roman" w:cs="Times New Roman"/>
          <w:sz w:val="12"/>
          <w:szCs w:val="12"/>
        </w:rPr>
      </w:pPr>
      <w:r w:rsidRPr="00800690">
        <w:rPr>
          <w:rFonts w:ascii="Times New Roman" w:hAnsi="Times New Roman" w:cs="Times New Roman"/>
          <w:sz w:val="12"/>
          <w:szCs w:val="12"/>
        </w:rPr>
        <w:t xml:space="preserve">реализации администрацией </w:t>
      </w:r>
    </w:p>
    <w:p w:rsidR="00800690" w:rsidRPr="00800690" w:rsidRDefault="00800690" w:rsidP="00800690">
      <w:pPr>
        <w:spacing w:after="0" w:line="240" w:lineRule="auto"/>
        <w:ind w:firstLine="284"/>
        <w:jc w:val="right"/>
        <w:rPr>
          <w:rFonts w:ascii="Times New Roman" w:hAnsi="Times New Roman" w:cs="Times New Roman"/>
          <w:sz w:val="12"/>
          <w:szCs w:val="12"/>
        </w:rPr>
      </w:pPr>
      <w:r w:rsidRPr="00800690">
        <w:rPr>
          <w:rFonts w:ascii="Times New Roman" w:hAnsi="Times New Roman" w:cs="Times New Roman"/>
          <w:sz w:val="12"/>
          <w:szCs w:val="12"/>
        </w:rPr>
        <w:t xml:space="preserve">сельского поселения Антоновка </w:t>
      </w:r>
    </w:p>
    <w:p w:rsidR="00800690" w:rsidRPr="00800690" w:rsidRDefault="00800690" w:rsidP="00800690">
      <w:pPr>
        <w:spacing w:after="0" w:line="240" w:lineRule="auto"/>
        <w:ind w:firstLine="284"/>
        <w:jc w:val="right"/>
        <w:rPr>
          <w:rFonts w:ascii="Times New Roman" w:hAnsi="Times New Roman" w:cs="Times New Roman"/>
          <w:sz w:val="12"/>
          <w:szCs w:val="12"/>
        </w:rPr>
      </w:pPr>
      <w:r w:rsidRPr="00800690">
        <w:rPr>
          <w:rFonts w:ascii="Times New Roman" w:hAnsi="Times New Roman" w:cs="Times New Roman"/>
          <w:sz w:val="12"/>
          <w:szCs w:val="12"/>
        </w:rPr>
        <w:t xml:space="preserve">муниципального района Сергиевский </w:t>
      </w:r>
    </w:p>
    <w:p w:rsidR="00800690" w:rsidRPr="00800690" w:rsidRDefault="00800690" w:rsidP="00800690">
      <w:pPr>
        <w:spacing w:after="0" w:line="240" w:lineRule="auto"/>
        <w:ind w:firstLine="284"/>
        <w:jc w:val="right"/>
        <w:rPr>
          <w:rFonts w:ascii="Times New Roman" w:hAnsi="Times New Roman" w:cs="Times New Roman"/>
          <w:sz w:val="12"/>
          <w:szCs w:val="12"/>
        </w:rPr>
      </w:pPr>
      <w:r w:rsidRPr="00800690">
        <w:rPr>
          <w:rFonts w:ascii="Times New Roman" w:hAnsi="Times New Roman" w:cs="Times New Roman"/>
          <w:sz w:val="12"/>
          <w:szCs w:val="12"/>
        </w:rPr>
        <w:t xml:space="preserve">полномочий администратора доходов бюджета </w:t>
      </w:r>
    </w:p>
    <w:p w:rsidR="00800690" w:rsidRPr="00800690" w:rsidRDefault="00800690" w:rsidP="00800690">
      <w:pPr>
        <w:spacing w:after="0" w:line="240" w:lineRule="auto"/>
        <w:ind w:firstLine="284"/>
        <w:jc w:val="right"/>
        <w:rPr>
          <w:rFonts w:ascii="Times New Roman" w:hAnsi="Times New Roman" w:cs="Times New Roman"/>
          <w:sz w:val="12"/>
          <w:szCs w:val="12"/>
        </w:rPr>
      </w:pPr>
      <w:r w:rsidRPr="00800690">
        <w:rPr>
          <w:rFonts w:ascii="Times New Roman" w:hAnsi="Times New Roman" w:cs="Times New Roman"/>
          <w:sz w:val="12"/>
          <w:szCs w:val="12"/>
        </w:rPr>
        <w:t xml:space="preserve">по взысканию задолженности по платежам в бюджет, </w:t>
      </w:r>
    </w:p>
    <w:p w:rsidR="00800690" w:rsidRPr="00800690" w:rsidRDefault="00800690" w:rsidP="00800690">
      <w:pPr>
        <w:spacing w:after="0" w:line="240" w:lineRule="auto"/>
        <w:ind w:firstLine="284"/>
        <w:jc w:val="right"/>
        <w:rPr>
          <w:rFonts w:ascii="Times New Roman" w:hAnsi="Times New Roman" w:cs="Times New Roman"/>
          <w:sz w:val="12"/>
          <w:szCs w:val="12"/>
        </w:rPr>
      </w:pPr>
      <w:r w:rsidRPr="00800690">
        <w:rPr>
          <w:rFonts w:ascii="Times New Roman" w:hAnsi="Times New Roman" w:cs="Times New Roman"/>
          <w:sz w:val="12"/>
          <w:szCs w:val="12"/>
        </w:rPr>
        <w:t>пеням и штрафам по ним</w:t>
      </w:r>
    </w:p>
    <w:p w:rsidR="00800690" w:rsidRPr="00800690" w:rsidRDefault="00800690" w:rsidP="0080069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800690" w:rsidRPr="00800690" w:rsidRDefault="00800690" w:rsidP="00800690">
      <w:pPr>
        <w:spacing w:after="0" w:line="240" w:lineRule="auto"/>
        <w:ind w:firstLine="284"/>
        <w:jc w:val="center"/>
        <w:rPr>
          <w:rFonts w:ascii="Times New Roman" w:hAnsi="Times New Roman" w:cs="Times New Roman"/>
          <w:sz w:val="12"/>
          <w:szCs w:val="12"/>
        </w:rPr>
      </w:pPr>
      <w:r w:rsidRPr="00800690">
        <w:rPr>
          <w:rFonts w:ascii="Times New Roman" w:hAnsi="Times New Roman" w:cs="Times New Roman"/>
          <w:sz w:val="12"/>
          <w:szCs w:val="12"/>
        </w:rPr>
        <w:t>ОТЧЕТ</w:t>
      </w:r>
    </w:p>
    <w:p w:rsidR="00800690" w:rsidRDefault="00800690" w:rsidP="00800690">
      <w:pPr>
        <w:spacing w:after="0" w:line="240" w:lineRule="auto"/>
        <w:ind w:firstLine="284"/>
        <w:jc w:val="center"/>
        <w:rPr>
          <w:rFonts w:ascii="Times New Roman" w:hAnsi="Times New Roman" w:cs="Times New Roman"/>
          <w:sz w:val="12"/>
          <w:szCs w:val="12"/>
        </w:rPr>
      </w:pPr>
      <w:r w:rsidRPr="00800690">
        <w:rPr>
          <w:rFonts w:ascii="Times New Roman" w:hAnsi="Times New Roman" w:cs="Times New Roman"/>
          <w:sz w:val="12"/>
          <w:szCs w:val="12"/>
        </w:rPr>
        <w:t>об итогах работы по взысканию просроченной дебиторской задолженности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800690" w:rsidRPr="00800690" w:rsidTr="00800690">
        <w:tc>
          <w:tcPr>
            <w:tcW w:w="754" w:type="pct"/>
            <w:tcBorders>
              <w:top w:val="single" w:sz="4" w:space="0" w:color="auto"/>
              <w:bottom w:val="single" w:sz="4" w:space="0" w:color="auto"/>
              <w:right w:val="single" w:sz="4" w:space="0" w:color="auto"/>
            </w:tcBorders>
            <w:vAlign w:val="center"/>
          </w:tcPr>
          <w:p w:rsidR="00800690" w:rsidRPr="00800690" w:rsidRDefault="00800690" w:rsidP="00800690">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800690" w:rsidRPr="00800690" w:rsidRDefault="00800690" w:rsidP="00800690">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800690" w:rsidRPr="00800690" w:rsidRDefault="00800690" w:rsidP="00800690">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800690" w:rsidRPr="00800690" w:rsidRDefault="00800690" w:rsidP="00800690">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800690" w:rsidRPr="00800690" w:rsidRDefault="00800690" w:rsidP="00800690">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800690" w:rsidRPr="00800690" w:rsidRDefault="00800690" w:rsidP="00800690">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800690" w:rsidRPr="00800690" w:rsidRDefault="00800690" w:rsidP="00800690">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800690" w:rsidRPr="00800690" w:rsidTr="00800690">
        <w:tc>
          <w:tcPr>
            <w:tcW w:w="754" w:type="pct"/>
            <w:tcBorders>
              <w:top w:val="single" w:sz="4" w:space="0" w:color="auto"/>
              <w:bottom w:val="single" w:sz="4" w:space="0" w:color="auto"/>
              <w:right w:val="single" w:sz="4" w:space="0" w:color="auto"/>
            </w:tcBorders>
            <w:vAlign w:val="center"/>
          </w:tcPr>
          <w:p w:rsidR="00800690" w:rsidRPr="00800690" w:rsidRDefault="00800690" w:rsidP="00800690">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800690" w:rsidRPr="00800690" w:rsidRDefault="00800690" w:rsidP="00800690">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800690" w:rsidRPr="00800690" w:rsidRDefault="00800690" w:rsidP="00800690">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800690" w:rsidRPr="00800690" w:rsidRDefault="00800690" w:rsidP="00800690">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800690" w:rsidRPr="00800690" w:rsidRDefault="00800690" w:rsidP="00800690">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800690" w:rsidRPr="00800690" w:rsidRDefault="00800690" w:rsidP="00800690">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800690" w:rsidRPr="00800690" w:rsidRDefault="00800690" w:rsidP="00800690">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800690" w:rsidRPr="00800690" w:rsidRDefault="00800690" w:rsidP="0080069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800690" w:rsidRPr="00800690" w:rsidRDefault="00800690" w:rsidP="008006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800690" w:rsidRPr="00800690" w:rsidRDefault="00800690" w:rsidP="0080069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800690" w:rsidRDefault="00800690" w:rsidP="00800690">
      <w:pPr>
        <w:spacing w:after="0" w:line="240" w:lineRule="auto"/>
        <w:ind w:firstLine="284"/>
        <w:jc w:val="both"/>
        <w:rPr>
          <w:rFonts w:ascii="Times New Roman" w:hAnsi="Times New Roman" w:cs="Times New Roman"/>
          <w:sz w:val="12"/>
          <w:szCs w:val="12"/>
        </w:rPr>
      </w:pPr>
    </w:p>
    <w:p w:rsidR="00B70ED0" w:rsidRPr="00B70ED0" w:rsidRDefault="00B70ED0" w:rsidP="00B70ED0">
      <w:pPr>
        <w:spacing w:after="0" w:line="240" w:lineRule="auto"/>
        <w:ind w:firstLine="284"/>
        <w:jc w:val="center"/>
        <w:rPr>
          <w:rFonts w:ascii="Times New Roman" w:hAnsi="Times New Roman" w:cs="Times New Roman"/>
          <w:sz w:val="12"/>
          <w:szCs w:val="12"/>
        </w:rPr>
      </w:pPr>
      <w:r w:rsidRPr="00B70ED0">
        <w:rPr>
          <w:rFonts w:ascii="Times New Roman" w:hAnsi="Times New Roman" w:cs="Times New Roman"/>
          <w:sz w:val="12"/>
          <w:szCs w:val="12"/>
        </w:rPr>
        <w:t xml:space="preserve">Администрация </w:t>
      </w:r>
    </w:p>
    <w:p w:rsidR="00B70ED0" w:rsidRPr="00B70ED0" w:rsidRDefault="00B70ED0" w:rsidP="00B70ED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B70ED0">
        <w:rPr>
          <w:rFonts w:ascii="Times New Roman" w:hAnsi="Times New Roman" w:cs="Times New Roman"/>
          <w:sz w:val="12"/>
          <w:szCs w:val="12"/>
        </w:rPr>
        <w:t xml:space="preserve">Верхняя Орлянка </w:t>
      </w:r>
    </w:p>
    <w:p w:rsidR="00B70ED0" w:rsidRDefault="00B70ED0" w:rsidP="00B70ED0">
      <w:pPr>
        <w:spacing w:after="0" w:line="240" w:lineRule="auto"/>
        <w:ind w:firstLine="284"/>
        <w:jc w:val="center"/>
        <w:rPr>
          <w:rFonts w:ascii="Times New Roman" w:hAnsi="Times New Roman" w:cs="Times New Roman"/>
          <w:sz w:val="12"/>
          <w:szCs w:val="12"/>
        </w:rPr>
      </w:pPr>
      <w:r w:rsidRPr="00B70ED0">
        <w:rPr>
          <w:rFonts w:ascii="Times New Roman" w:hAnsi="Times New Roman" w:cs="Times New Roman"/>
          <w:sz w:val="12"/>
          <w:szCs w:val="12"/>
        </w:rPr>
        <w:t>муниципального района Сергие</w:t>
      </w:r>
      <w:r>
        <w:rPr>
          <w:rFonts w:ascii="Times New Roman" w:hAnsi="Times New Roman" w:cs="Times New Roman"/>
          <w:sz w:val="12"/>
          <w:szCs w:val="12"/>
        </w:rPr>
        <w:t>вский</w:t>
      </w:r>
    </w:p>
    <w:p w:rsidR="00B70ED0" w:rsidRPr="00B70ED0" w:rsidRDefault="00B70ED0" w:rsidP="00B70ED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70ED0" w:rsidRPr="00B70ED0" w:rsidRDefault="00B70ED0" w:rsidP="00B70ED0">
      <w:pPr>
        <w:spacing w:after="0" w:line="240" w:lineRule="auto"/>
        <w:ind w:firstLine="284"/>
        <w:jc w:val="center"/>
        <w:rPr>
          <w:rFonts w:ascii="Times New Roman" w:hAnsi="Times New Roman" w:cs="Times New Roman"/>
          <w:sz w:val="12"/>
          <w:szCs w:val="12"/>
        </w:rPr>
      </w:pPr>
      <w:r w:rsidRPr="00B70ED0">
        <w:rPr>
          <w:rFonts w:ascii="Times New Roman" w:hAnsi="Times New Roman" w:cs="Times New Roman"/>
          <w:sz w:val="12"/>
          <w:szCs w:val="12"/>
        </w:rPr>
        <w:t>ПОСТАНОВЛЕНИЕ</w:t>
      </w:r>
    </w:p>
    <w:p w:rsidR="00B70ED0" w:rsidRDefault="00B70ED0" w:rsidP="00B70ED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«04» августа 2023</w:t>
      </w:r>
      <w:r w:rsidRPr="00B70ED0">
        <w:rPr>
          <w:rFonts w:ascii="Times New Roman" w:hAnsi="Times New Roman" w:cs="Times New Roman"/>
          <w:sz w:val="12"/>
          <w:szCs w:val="12"/>
        </w:rPr>
        <w:t>г.</w:t>
      </w:r>
      <w:r>
        <w:rPr>
          <w:rFonts w:ascii="Times New Roman" w:hAnsi="Times New Roman" w:cs="Times New Roman"/>
          <w:sz w:val="12"/>
          <w:szCs w:val="12"/>
        </w:rPr>
        <w:t xml:space="preserve">                                                                                                                                                                                                      №</w:t>
      </w:r>
      <w:r w:rsidRPr="00B70ED0">
        <w:rPr>
          <w:rFonts w:ascii="Times New Roman" w:hAnsi="Times New Roman" w:cs="Times New Roman"/>
          <w:sz w:val="12"/>
          <w:szCs w:val="12"/>
        </w:rPr>
        <w:t xml:space="preserve">28  </w:t>
      </w:r>
    </w:p>
    <w:p w:rsidR="00B70ED0" w:rsidRPr="00B70ED0" w:rsidRDefault="00B70ED0" w:rsidP="00B70ED0">
      <w:pPr>
        <w:spacing w:after="0" w:line="240" w:lineRule="auto"/>
        <w:ind w:firstLine="284"/>
        <w:jc w:val="center"/>
        <w:rPr>
          <w:rFonts w:ascii="Times New Roman" w:hAnsi="Times New Roman" w:cs="Times New Roman"/>
          <w:sz w:val="12"/>
          <w:szCs w:val="12"/>
        </w:rPr>
      </w:pPr>
      <w:r w:rsidRPr="00B70ED0">
        <w:rPr>
          <w:rFonts w:ascii="Times New Roman" w:hAnsi="Times New Roman" w:cs="Times New Roman"/>
          <w:sz w:val="12"/>
          <w:szCs w:val="12"/>
        </w:rPr>
        <w:t>«Об утверждении регламента реализации администрацией сельского поселения Верхняя Орлянка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сельского поселения Верхняя Орлянка муниципального района Сергиевский Самарской области,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ПОСТАНОВЛЯЕТ:</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 Утвердить регламент реализации администрацией сельского поселения Верхняя Орлянка полномочий администратора доходов бюджета по взысканию задолженности по платежам в бюджет, пеням и штрафам по ним согласно приложению.</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сельского поселения Верхняя Орлянка в сети Интернет. </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3. Настоящее постановление вступает в силу со  дня его официального опубликования.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Глава сельского поселения Верхняя Орлянка</w:t>
      </w:r>
    </w:p>
    <w:p w:rsid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муниципального района Сергиевский                                  </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                 Р.Р.Исмагилов</w:t>
      </w:r>
    </w:p>
    <w:p w:rsidR="00B70ED0" w:rsidRPr="00B70ED0" w:rsidRDefault="00B70ED0" w:rsidP="00B70ED0">
      <w:pPr>
        <w:spacing w:after="0" w:line="240" w:lineRule="auto"/>
        <w:ind w:firstLine="284"/>
        <w:jc w:val="right"/>
        <w:rPr>
          <w:rFonts w:ascii="Times New Roman" w:hAnsi="Times New Roman" w:cs="Times New Roman"/>
          <w:sz w:val="12"/>
          <w:szCs w:val="12"/>
        </w:rPr>
      </w:pP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Приложение </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lastRenderedPageBreak/>
        <w:t>к постановлению администрации</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сельского поселения Верхняя Орлянка</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муниципального района Сергиевский</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        </w:t>
      </w:r>
      <w:r>
        <w:rPr>
          <w:rFonts w:ascii="Times New Roman" w:hAnsi="Times New Roman" w:cs="Times New Roman"/>
          <w:sz w:val="12"/>
          <w:szCs w:val="12"/>
        </w:rPr>
        <w:t>от   04.08.2023 №28</w:t>
      </w:r>
    </w:p>
    <w:p w:rsidR="00B70ED0" w:rsidRPr="00B70ED0" w:rsidRDefault="00B70ED0" w:rsidP="00B70ED0">
      <w:pPr>
        <w:spacing w:after="0" w:line="240" w:lineRule="auto"/>
        <w:ind w:firstLine="284"/>
        <w:jc w:val="center"/>
        <w:rPr>
          <w:rFonts w:ascii="Times New Roman" w:hAnsi="Times New Roman" w:cs="Times New Roman"/>
          <w:sz w:val="12"/>
          <w:szCs w:val="12"/>
        </w:rPr>
      </w:pPr>
      <w:r w:rsidRPr="00B70ED0">
        <w:rPr>
          <w:rFonts w:ascii="Times New Roman" w:hAnsi="Times New Roman" w:cs="Times New Roman"/>
          <w:sz w:val="12"/>
          <w:szCs w:val="12"/>
        </w:rPr>
        <w:t>Регламент реализации администрацией сельского поселения Верхняя Орлянка полномочий администратора доходов бюджета по взысканию задолженности по платежам в бюджет, пеням и штрафам по ним</w:t>
      </w:r>
    </w:p>
    <w:p w:rsidR="00B70ED0" w:rsidRPr="00B70ED0" w:rsidRDefault="00B70ED0" w:rsidP="00B70ED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(далее – Регламент)</w:t>
      </w:r>
    </w:p>
    <w:p w:rsidR="00B70ED0" w:rsidRPr="00B70ED0" w:rsidRDefault="00B70ED0" w:rsidP="00B70E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Верхняя Орлянка муниципального района Сергиевский.</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 Регламент устанавливает:</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Верхняя Орлянка.</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w:t>
      </w:r>
      <w:r>
        <w:rPr>
          <w:rFonts w:ascii="Times New Roman" w:hAnsi="Times New Roman" w:cs="Times New Roman"/>
          <w:sz w:val="12"/>
          <w:szCs w:val="12"/>
        </w:rPr>
        <w:t xml:space="preserve"> оговорено в настоящем Порядке.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 Мероприятия по недопущению образования просроченной дебит</w:t>
      </w:r>
      <w:r>
        <w:rPr>
          <w:rFonts w:ascii="Times New Roman" w:hAnsi="Times New Roman" w:cs="Times New Roman"/>
          <w:sz w:val="12"/>
          <w:szCs w:val="12"/>
        </w:rPr>
        <w:t>орской задолженности по доходам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Сотрудник, уполномоченный, администрацией сельского поселения: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за своевременным начислением неустойки (штрафов, пени);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наличия сведений о взыскании с должника денежных средств в рамках исполнительного производства;</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наличия сведений о возбуждении в отношении должника дела о банкротстве;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ежегодно по состоянию на 25 декабря представляет главе сельского поселения Верхняя Орлянка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Pr>
          <w:rFonts w:ascii="Times New Roman" w:hAnsi="Times New Roman" w:cs="Times New Roman"/>
          <w:sz w:val="12"/>
          <w:szCs w:val="12"/>
        </w:rPr>
        <w:t>рской задолженности по доходам.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 xml:space="preserve">3. Мероприятия по урегулированию дебиторской задолженности </w:t>
      </w:r>
      <w:r>
        <w:rPr>
          <w:rFonts w:ascii="Times New Roman" w:hAnsi="Times New Roman" w:cs="Times New Roman"/>
          <w:sz w:val="12"/>
          <w:szCs w:val="12"/>
        </w:rPr>
        <w:t>по доходам в досудебном порядке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 направление требование должнику о погашении задолженности;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 направление претензии должнику о погашении задолженности в досудебном порядке;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Верхняя Орлянка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Верхняя Орлянка при предъявлении (объединении) требований в деле о банкротстве и в процедурах, применяемых в деле о банкротстве.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6. Сотрудником, уполноченный,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 производится расчет задолженности;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8. В требовании (претензии) указываются: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 наименование должника;</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lastRenderedPageBreak/>
        <w:t>3) период образования просрочки внесения платы;</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сумма просроченной дебиторской задолженности по платежам, пени;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5) сумма штрафных санкций (при их наличии);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7) реквизиты для перечисления просроченной дебиторской задолженности;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 копии учредительных документов (для юридических лиц);</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расчет платы с указанием сумм основного долга, пени, штрафных санкций;</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w:t>
      </w:r>
      <w:r>
        <w:rPr>
          <w:rFonts w:ascii="Times New Roman" w:hAnsi="Times New Roman" w:cs="Times New Roman"/>
          <w:sz w:val="12"/>
          <w:szCs w:val="12"/>
        </w:rPr>
        <w:t>ктах 7-8 настоящего Регламента.</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Мероприятия по принудительному взысканию дебит</w:t>
      </w:r>
      <w:r>
        <w:rPr>
          <w:rFonts w:ascii="Times New Roman" w:hAnsi="Times New Roman" w:cs="Times New Roman"/>
          <w:sz w:val="12"/>
          <w:szCs w:val="12"/>
        </w:rPr>
        <w:t>орской задолженности по доходам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w:t>
      </w:r>
      <w:r>
        <w:rPr>
          <w:rFonts w:ascii="Times New Roman" w:hAnsi="Times New Roman" w:cs="Times New Roman"/>
          <w:sz w:val="12"/>
          <w:szCs w:val="12"/>
        </w:rPr>
        <w:t>в при наличии к тому оснований.</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Pr>
          <w:rFonts w:ascii="Times New Roman" w:hAnsi="Times New Roman" w:cs="Times New Roman"/>
          <w:sz w:val="12"/>
          <w:szCs w:val="12"/>
        </w:rPr>
        <w:t>орской задолженности по доходам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об изменении наименования должника (для граждан - фамилия, имя, отчество (при его наличии); для организаций - наименование и юридический адрес);</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о сумме непогашенной задолженности по исполнительному документу;</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о наличии данных об объявлении розыска должника, его имущества;</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об изменении состояния счета/счетов должника, имуществе и правах имущественного характера должника на дату запроса;</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Pr>
          <w:rFonts w:ascii="Times New Roman" w:hAnsi="Times New Roman" w:cs="Times New Roman"/>
          <w:sz w:val="12"/>
          <w:szCs w:val="12"/>
        </w:rPr>
        <w:t>ц при наличии к тому оснований.</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Приложение</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                                                                                                                 к Регламенту </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реализации администрацией </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сельского поселения Верхняя Орлянка</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муниципального района Сергиевский </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lastRenderedPageBreak/>
        <w:t xml:space="preserve">полномочий администратора доходов бюджета </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по взысканию задолженности по платежам в бюджет, </w:t>
      </w:r>
    </w:p>
    <w:p w:rsidR="00B70ED0" w:rsidRPr="00B70ED0" w:rsidRDefault="00B70ED0" w:rsidP="00B70ED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пеням и штрафам по ним</w:t>
      </w:r>
    </w:p>
    <w:p w:rsidR="00B70ED0" w:rsidRPr="00B70ED0" w:rsidRDefault="00B70ED0" w:rsidP="00B70ED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B70ED0" w:rsidRPr="00B70ED0" w:rsidRDefault="00B70ED0" w:rsidP="00B70ED0">
      <w:pPr>
        <w:spacing w:after="0" w:line="240" w:lineRule="auto"/>
        <w:ind w:firstLine="284"/>
        <w:jc w:val="center"/>
        <w:rPr>
          <w:rFonts w:ascii="Times New Roman" w:hAnsi="Times New Roman" w:cs="Times New Roman"/>
          <w:sz w:val="12"/>
          <w:szCs w:val="12"/>
        </w:rPr>
      </w:pPr>
      <w:r w:rsidRPr="00B70ED0">
        <w:rPr>
          <w:rFonts w:ascii="Times New Roman" w:hAnsi="Times New Roman" w:cs="Times New Roman"/>
          <w:sz w:val="12"/>
          <w:szCs w:val="12"/>
        </w:rPr>
        <w:t>ОТЧЕТ</w:t>
      </w:r>
    </w:p>
    <w:p w:rsidR="00B70ED0" w:rsidRDefault="00B70ED0" w:rsidP="00B70ED0">
      <w:pPr>
        <w:spacing w:after="0" w:line="240" w:lineRule="auto"/>
        <w:ind w:firstLine="284"/>
        <w:jc w:val="center"/>
        <w:rPr>
          <w:rFonts w:ascii="Times New Roman" w:hAnsi="Times New Roman" w:cs="Times New Roman"/>
          <w:sz w:val="12"/>
          <w:szCs w:val="12"/>
        </w:rPr>
      </w:pPr>
      <w:r w:rsidRPr="00B70ED0">
        <w:rPr>
          <w:rFonts w:ascii="Times New Roman" w:hAnsi="Times New Roman" w:cs="Times New Roman"/>
          <w:sz w:val="12"/>
          <w:szCs w:val="12"/>
        </w:rPr>
        <w:t>об итогах работы по взысканию просроченной дебиторской задолженности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B70ED0" w:rsidRPr="00800690" w:rsidTr="000F3952">
        <w:tc>
          <w:tcPr>
            <w:tcW w:w="754" w:type="pct"/>
            <w:tcBorders>
              <w:top w:val="single" w:sz="4" w:space="0" w:color="auto"/>
              <w:bottom w:val="single" w:sz="4" w:space="0" w:color="auto"/>
              <w:right w:val="single" w:sz="4" w:space="0" w:color="auto"/>
            </w:tcBorders>
            <w:vAlign w:val="center"/>
          </w:tcPr>
          <w:p w:rsidR="00B70ED0" w:rsidRPr="00800690" w:rsidRDefault="00B70ED0" w:rsidP="000F3952">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B70ED0" w:rsidRPr="00800690" w:rsidRDefault="00B70ED0" w:rsidP="000F3952">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B70ED0" w:rsidRPr="00800690" w:rsidRDefault="00B70ED0"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B70ED0" w:rsidRPr="00800690" w:rsidRDefault="00B70ED0" w:rsidP="000F3952">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B70ED0" w:rsidRPr="00800690" w:rsidRDefault="00B70ED0" w:rsidP="000F3952">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B70ED0" w:rsidRPr="00800690" w:rsidRDefault="00B70ED0" w:rsidP="000F3952">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B70ED0" w:rsidRPr="00800690" w:rsidRDefault="00B70ED0"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B70ED0" w:rsidRPr="00800690" w:rsidTr="000F3952">
        <w:tc>
          <w:tcPr>
            <w:tcW w:w="754" w:type="pct"/>
            <w:tcBorders>
              <w:top w:val="single" w:sz="4" w:space="0" w:color="auto"/>
              <w:bottom w:val="single" w:sz="4" w:space="0" w:color="auto"/>
              <w:right w:val="single" w:sz="4" w:space="0" w:color="auto"/>
            </w:tcBorders>
            <w:vAlign w:val="center"/>
          </w:tcPr>
          <w:p w:rsidR="00B70ED0" w:rsidRPr="00800690" w:rsidRDefault="00B70ED0"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B70ED0" w:rsidRPr="00800690" w:rsidRDefault="00B70ED0"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B70ED0" w:rsidRPr="00800690" w:rsidRDefault="00B70ED0"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B70ED0" w:rsidRPr="00800690" w:rsidRDefault="00B70ED0"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B70ED0" w:rsidRPr="00800690" w:rsidRDefault="00B70ED0"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B70ED0" w:rsidRPr="00800690" w:rsidRDefault="00B70ED0"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B70ED0" w:rsidRPr="00800690" w:rsidRDefault="00B70ED0"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B70ED0" w:rsidRPr="00800690" w:rsidRDefault="00B70ED0" w:rsidP="00B70ED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B70ED0" w:rsidRPr="00800690" w:rsidRDefault="00B70ED0" w:rsidP="00B70E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B70ED0" w:rsidRDefault="00B70ED0" w:rsidP="00B70E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B70ED0" w:rsidRDefault="00B70ED0" w:rsidP="00B70ED0">
      <w:pPr>
        <w:spacing w:after="0" w:line="240" w:lineRule="auto"/>
        <w:ind w:firstLine="284"/>
        <w:jc w:val="both"/>
        <w:rPr>
          <w:rFonts w:ascii="Times New Roman" w:hAnsi="Times New Roman" w:cs="Times New Roman"/>
          <w:sz w:val="12"/>
          <w:szCs w:val="12"/>
        </w:rPr>
      </w:pPr>
    </w:p>
    <w:p w:rsidR="00B70ED0" w:rsidRPr="00B70ED0" w:rsidRDefault="00B70ED0" w:rsidP="00B70ED0">
      <w:pPr>
        <w:spacing w:after="0" w:line="240" w:lineRule="auto"/>
        <w:ind w:firstLine="284"/>
        <w:jc w:val="center"/>
        <w:rPr>
          <w:rFonts w:ascii="Times New Roman" w:hAnsi="Times New Roman" w:cs="Times New Roman"/>
          <w:sz w:val="12"/>
          <w:szCs w:val="12"/>
        </w:rPr>
      </w:pPr>
      <w:r w:rsidRPr="00B70ED0">
        <w:rPr>
          <w:rFonts w:ascii="Times New Roman" w:hAnsi="Times New Roman" w:cs="Times New Roman"/>
          <w:sz w:val="12"/>
          <w:szCs w:val="12"/>
        </w:rPr>
        <w:t>Администрация</w:t>
      </w:r>
    </w:p>
    <w:p w:rsidR="00B70ED0" w:rsidRPr="00B70ED0" w:rsidRDefault="00B70ED0" w:rsidP="00B70ED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B70ED0">
        <w:rPr>
          <w:rFonts w:ascii="Times New Roman" w:hAnsi="Times New Roman" w:cs="Times New Roman"/>
          <w:sz w:val="12"/>
          <w:szCs w:val="12"/>
        </w:rPr>
        <w:t>Воротнее</w:t>
      </w:r>
    </w:p>
    <w:p w:rsidR="00B70ED0" w:rsidRPr="00B70ED0" w:rsidRDefault="00B70ED0" w:rsidP="00B70ED0">
      <w:pPr>
        <w:spacing w:after="0" w:line="240" w:lineRule="auto"/>
        <w:ind w:firstLine="284"/>
        <w:jc w:val="center"/>
        <w:rPr>
          <w:rFonts w:ascii="Times New Roman" w:hAnsi="Times New Roman" w:cs="Times New Roman"/>
          <w:sz w:val="12"/>
          <w:szCs w:val="12"/>
        </w:rPr>
      </w:pPr>
      <w:r w:rsidRPr="00B70ED0">
        <w:rPr>
          <w:rFonts w:ascii="Times New Roman" w:hAnsi="Times New Roman" w:cs="Times New Roman"/>
          <w:sz w:val="12"/>
          <w:szCs w:val="12"/>
        </w:rPr>
        <w:t>муниципального района Сергиевский</w:t>
      </w:r>
    </w:p>
    <w:p w:rsidR="00B70ED0" w:rsidRPr="00B70ED0" w:rsidRDefault="00B70ED0" w:rsidP="00B70ED0">
      <w:pPr>
        <w:spacing w:after="0" w:line="240" w:lineRule="auto"/>
        <w:ind w:firstLine="284"/>
        <w:jc w:val="center"/>
        <w:rPr>
          <w:rFonts w:ascii="Times New Roman" w:hAnsi="Times New Roman" w:cs="Times New Roman"/>
          <w:sz w:val="12"/>
          <w:szCs w:val="12"/>
        </w:rPr>
      </w:pPr>
      <w:r w:rsidRPr="00B70ED0">
        <w:rPr>
          <w:rFonts w:ascii="Times New Roman" w:hAnsi="Times New Roman" w:cs="Times New Roman"/>
          <w:sz w:val="12"/>
          <w:szCs w:val="12"/>
        </w:rPr>
        <w:t>Самарской области</w:t>
      </w:r>
    </w:p>
    <w:p w:rsidR="00B70ED0" w:rsidRPr="00B70ED0" w:rsidRDefault="00B70ED0" w:rsidP="00B70ED0">
      <w:pPr>
        <w:spacing w:after="0" w:line="240" w:lineRule="auto"/>
        <w:ind w:firstLine="284"/>
        <w:jc w:val="center"/>
        <w:rPr>
          <w:rFonts w:ascii="Times New Roman" w:hAnsi="Times New Roman" w:cs="Times New Roman"/>
          <w:sz w:val="12"/>
          <w:szCs w:val="12"/>
        </w:rPr>
      </w:pPr>
      <w:r w:rsidRPr="00B70ED0">
        <w:rPr>
          <w:rFonts w:ascii="Times New Roman" w:hAnsi="Times New Roman" w:cs="Times New Roman"/>
          <w:sz w:val="12"/>
          <w:szCs w:val="12"/>
        </w:rPr>
        <w:t>ПОСТАНОВЛЕНИЕ</w:t>
      </w:r>
    </w:p>
    <w:p w:rsidR="00B70ED0" w:rsidRDefault="00B70ED0" w:rsidP="00B70ED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«04» августа 2023</w:t>
      </w:r>
      <w:r w:rsidRPr="00B70ED0">
        <w:rPr>
          <w:rFonts w:ascii="Times New Roman" w:hAnsi="Times New Roman" w:cs="Times New Roman"/>
          <w:sz w:val="12"/>
          <w:szCs w:val="12"/>
        </w:rPr>
        <w:t>г.</w:t>
      </w:r>
      <w:r>
        <w:rPr>
          <w:rFonts w:ascii="Times New Roman" w:hAnsi="Times New Roman" w:cs="Times New Roman"/>
          <w:sz w:val="12"/>
          <w:szCs w:val="12"/>
        </w:rPr>
        <w:t xml:space="preserve">                                                                                                                                                                                                    №</w:t>
      </w:r>
      <w:r w:rsidRPr="00B70ED0">
        <w:rPr>
          <w:rFonts w:ascii="Times New Roman" w:hAnsi="Times New Roman" w:cs="Times New Roman"/>
          <w:sz w:val="12"/>
          <w:szCs w:val="12"/>
        </w:rPr>
        <w:t xml:space="preserve">30    </w:t>
      </w:r>
    </w:p>
    <w:p w:rsidR="00B70ED0" w:rsidRPr="00B70ED0" w:rsidRDefault="00B70ED0" w:rsidP="00B70ED0">
      <w:pPr>
        <w:spacing w:after="0" w:line="240" w:lineRule="auto"/>
        <w:ind w:firstLine="284"/>
        <w:jc w:val="center"/>
        <w:rPr>
          <w:rFonts w:ascii="Times New Roman" w:hAnsi="Times New Roman" w:cs="Times New Roman"/>
          <w:sz w:val="12"/>
          <w:szCs w:val="12"/>
        </w:rPr>
      </w:pPr>
      <w:r w:rsidRPr="00B70ED0">
        <w:rPr>
          <w:rFonts w:ascii="Times New Roman" w:hAnsi="Times New Roman" w:cs="Times New Roman"/>
          <w:sz w:val="12"/>
          <w:szCs w:val="12"/>
        </w:rPr>
        <w:t>«Об утверждении регламента реализации администрацией сельского поселения Воротнее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сельского поселения Воротнее муниципального района</w:t>
      </w:r>
      <w:r>
        <w:rPr>
          <w:rFonts w:ascii="Times New Roman" w:hAnsi="Times New Roman" w:cs="Times New Roman"/>
          <w:sz w:val="12"/>
          <w:szCs w:val="12"/>
        </w:rPr>
        <w:t xml:space="preserve"> Сергиевский Самарской области,</w:t>
      </w:r>
    </w:p>
    <w:p w:rsidR="00B70ED0" w:rsidRPr="00B70ED0" w:rsidRDefault="00B70ED0" w:rsidP="00B70E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 Утвердить регламент реализации администрацией сельского поселения Воротнее полномочий администратора доходов бюджета по взысканию задолженности по платежам в бюджет, пеням и штрафам по ним согласно приложению.</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сельского поселения Воротнее в сети Интернет. </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3. Настоящее постановление вступает в силу со  дня его официального опубликования.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Глава сельского поселения Воротнее</w:t>
      </w:r>
    </w:p>
    <w:p w:rsid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муниципального района Сергиевский                                           </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          С.А.Никитин</w:t>
      </w:r>
    </w:p>
    <w:p w:rsidR="00B70ED0" w:rsidRDefault="00B70ED0" w:rsidP="00B70ED0">
      <w:pPr>
        <w:spacing w:after="0" w:line="240" w:lineRule="auto"/>
        <w:ind w:firstLine="284"/>
        <w:jc w:val="right"/>
        <w:rPr>
          <w:rFonts w:ascii="Times New Roman" w:hAnsi="Times New Roman" w:cs="Times New Roman"/>
          <w:sz w:val="12"/>
          <w:szCs w:val="12"/>
        </w:rPr>
      </w:pP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Приложение </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к постановлению администрации</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сельского поселения Воротнее</w:t>
      </w:r>
    </w:p>
    <w:p w:rsidR="00B70ED0" w:rsidRPr="00B70ED0" w:rsidRDefault="00B70ED0" w:rsidP="00B70ED0">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муниципального района Сергиевский</w:t>
      </w:r>
    </w:p>
    <w:p w:rsidR="00B70ED0" w:rsidRPr="00B70ED0" w:rsidRDefault="00B70ED0" w:rsidP="00B70ED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04.08.2023г  № 30</w:t>
      </w:r>
    </w:p>
    <w:p w:rsidR="00B70ED0" w:rsidRPr="00B70ED0" w:rsidRDefault="00B70ED0" w:rsidP="00B70ED0">
      <w:pPr>
        <w:spacing w:after="0" w:line="240" w:lineRule="auto"/>
        <w:ind w:firstLine="284"/>
        <w:jc w:val="center"/>
        <w:rPr>
          <w:rFonts w:ascii="Times New Roman" w:hAnsi="Times New Roman" w:cs="Times New Roman"/>
          <w:sz w:val="12"/>
          <w:szCs w:val="12"/>
        </w:rPr>
      </w:pPr>
      <w:r w:rsidRPr="00B70ED0">
        <w:rPr>
          <w:rFonts w:ascii="Times New Roman" w:hAnsi="Times New Roman" w:cs="Times New Roman"/>
          <w:sz w:val="12"/>
          <w:szCs w:val="12"/>
        </w:rPr>
        <w:t>Регламент реализации администрацией сельского поселения Воротнее полномочий администратора доходов бюджета по взысканию задолженности по платежам в бюджет, пеням и штрафам по ним</w:t>
      </w:r>
    </w:p>
    <w:p w:rsidR="00B70ED0" w:rsidRPr="00B70ED0" w:rsidRDefault="00B70ED0" w:rsidP="00B70ED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(далее – Регламент)</w:t>
      </w:r>
    </w:p>
    <w:p w:rsidR="00B70ED0" w:rsidRPr="00B70ED0" w:rsidRDefault="00B70ED0" w:rsidP="00B70E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Воротнее муниципального района Сергиевский.</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 Регламент устанавливает:</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Воротнее.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w:t>
      </w:r>
      <w:r>
        <w:rPr>
          <w:rFonts w:ascii="Times New Roman" w:hAnsi="Times New Roman" w:cs="Times New Roman"/>
          <w:sz w:val="12"/>
          <w:szCs w:val="12"/>
        </w:rPr>
        <w:t xml:space="preserve"> оговорено в настоящем Порядке.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 Мероприятия по недопущению образования просроченной дебит</w:t>
      </w:r>
      <w:r>
        <w:rPr>
          <w:rFonts w:ascii="Times New Roman" w:hAnsi="Times New Roman" w:cs="Times New Roman"/>
          <w:sz w:val="12"/>
          <w:szCs w:val="12"/>
        </w:rPr>
        <w:t>орской задолженности по доходам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Сотрудник, уполномоченный, администрацией сельского поселения: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lastRenderedPageBreak/>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за своевременным начислением неустойки (штрафов, пени);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наличия сведений о взыскании с должника денежных средств в рамках исполнительного производства;</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наличия сведений о возбуждении в отношении должника дела о банкротстве;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ежегодно по состоянию на 25 декабря представляет главе сельского поселения Воротнее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Pr>
          <w:rFonts w:ascii="Times New Roman" w:hAnsi="Times New Roman" w:cs="Times New Roman"/>
          <w:sz w:val="12"/>
          <w:szCs w:val="12"/>
        </w:rPr>
        <w:t>рской задолженности по доходам.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 xml:space="preserve">3. Мероприятия по урегулированию дебиторской задолженности </w:t>
      </w:r>
      <w:r>
        <w:rPr>
          <w:rFonts w:ascii="Times New Roman" w:hAnsi="Times New Roman" w:cs="Times New Roman"/>
          <w:sz w:val="12"/>
          <w:szCs w:val="12"/>
        </w:rPr>
        <w:t>по доходам в досудебном порядке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 направление требование должнику о погашении задолженности;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 направление претензии должнику о погашении задолженности в досудебном порядке;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Воротнее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Воротнее при предъявлении (объединении) требований в деле о банкротстве и в процедурах, применяемых в деле о банкротстве.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6. Сотрудником, уполноченный,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 производится расчет задолженности;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8. В требовании (претензии) указываются: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 наименование должника;</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3) период образования просрочки внесения платы;</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сумма просроченной дебиторской задолженности по платежам, пени;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5) сумма штрафных санкций (при их наличии);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7) реквизиты для перечисления просроченной дебиторской задолженности;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 копии учредительных документов (для юридических лиц);</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расчет платы с указанием сумм основного долга, пени, штрафных санкций;</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B70ED0" w:rsidRPr="00B70ED0" w:rsidRDefault="00B70ED0" w:rsidP="000F3952">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lastRenderedPageBreak/>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w:t>
      </w:r>
      <w:r w:rsidR="000F3952">
        <w:rPr>
          <w:rFonts w:ascii="Times New Roman" w:hAnsi="Times New Roman" w:cs="Times New Roman"/>
          <w:sz w:val="12"/>
          <w:szCs w:val="12"/>
        </w:rPr>
        <w:t>ктах 7-8 настоящего Регламента.</w:t>
      </w:r>
    </w:p>
    <w:p w:rsidR="00B70ED0" w:rsidRPr="00B70ED0" w:rsidRDefault="00B70ED0" w:rsidP="000F3952">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Мероприятия по принудительному взысканию дебит</w:t>
      </w:r>
      <w:r w:rsidR="000F3952">
        <w:rPr>
          <w:rFonts w:ascii="Times New Roman" w:hAnsi="Times New Roman" w:cs="Times New Roman"/>
          <w:sz w:val="12"/>
          <w:szCs w:val="12"/>
        </w:rPr>
        <w:t>орской задолженности по доходам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B70ED0" w:rsidRPr="00B70ED0" w:rsidRDefault="00B70ED0" w:rsidP="000F3952">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w:t>
      </w:r>
      <w:r w:rsidR="000F3952">
        <w:rPr>
          <w:rFonts w:ascii="Times New Roman" w:hAnsi="Times New Roman" w:cs="Times New Roman"/>
          <w:sz w:val="12"/>
          <w:szCs w:val="12"/>
        </w:rPr>
        <w:t>в при наличии к тому оснований.</w:t>
      </w:r>
    </w:p>
    <w:p w:rsidR="00B70ED0" w:rsidRPr="00B70ED0" w:rsidRDefault="00B70ED0" w:rsidP="000F3952">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sidR="000F3952">
        <w:rPr>
          <w:rFonts w:ascii="Times New Roman" w:hAnsi="Times New Roman" w:cs="Times New Roman"/>
          <w:sz w:val="12"/>
          <w:szCs w:val="12"/>
        </w:rPr>
        <w:t>орской задолженности по доходам</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об изменении наименования должника (для граждан - фамилия, имя, отчество (при его наличии); для организаций - наименование и юридический адрес);</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о сумме непогашенной задолженности по исполнительному документу;</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о наличии данных об объявлении розыска должника, его имущества;</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об изменении состояния счета/счетов должника, имуществе и правах имущественного характера должника на дату запроса;</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B70ED0" w:rsidRPr="00B70ED0" w:rsidRDefault="00B70ED0" w:rsidP="00B70ED0">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B70ED0" w:rsidRPr="00B70ED0" w:rsidRDefault="00B70ED0" w:rsidP="000F3952">
      <w:pPr>
        <w:spacing w:after="0" w:line="240" w:lineRule="auto"/>
        <w:ind w:firstLine="284"/>
        <w:jc w:val="both"/>
        <w:rPr>
          <w:rFonts w:ascii="Times New Roman" w:hAnsi="Times New Roman" w:cs="Times New Roman"/>
          <w:sz w:val="12"/>
          <w:szCs w:val="12"/>
        </w:rPr>
      </w:pPr>
      <w:r w:rsidRPr="00B70ED0">
        <w:rPr>
          <w:rFonts w:ascii="Times New Roman" w:hAnsi="Times New Roman" w:cs="Times New Roman"/>
          <w:sz w:val="12"/>
          <w:szCs w:val="12"/>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sidR="000F3952">
        <w:rPr>
          <w:rFonts w:ascii="Times New Roman" w:hAnsi="Times New Roman" w:cs="Times New Roman"/>
          <w:sz w:val="12"/>
          <w:szCs w:val="12"/>
        </w:rPr>
        <w:t>ц при наличии к тому оснований.</w:t>
      </w:r>
    </w:p>
    <w:p w:rsidR="00B70ED0" w:rsidRPr="00B70ED0" w:rsidRDefault="00B70ED0" w:rsidP="000F3952">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Приложение</w:t>
      </w:r>
    </w:p>
    <w:p w:rsidR="00B70ED0" w:rsidRPr="00B70ED0" w:rsidRDefault="00B70ED0" w:rsidP="000F3952">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                                                                                                                 к Регламенту </w:t>
      </w:r>
    </w:p>
    <w:p w:rsidR="00B70ED0" w:rsidRPr="00B70ED0" w:rsidRDefault="00B70ED0" w:rsidP="000F3952">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реализации администрацией </w:t>
      </w:r>
    </w:p>
    <w:p w:rsidR="00B70ED0" w:rsidRPr="00B70ED0" w:rsidRDefault="00B70ED0" w:rsidP="000F3952">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сельского поселения Воротнее </w:t>
      </w:r>
    </w:p>
    <w:p w:rsidR="00B70ED0" w:rsidRPr="00B70ED0" w:rsidRDefault="00B70ED0" w:rsidP="000F3952">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муниципального района Сергиевский </w:t>
      </w:r>
    </w:p>
    <w:p w:rsidR="00B70ED0" w:rsidRPr="00B70ED0" w:rsidRDefault="00B70ED0" w:rsidP="000F3952">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полномочий администратора доходов </w:t>
      </w:r>
    </w:p>
    <w:p w:rsidR="00B70ED0" w:rsidRPr="00B70ED0" w:rsidRDefault="00B70ED0" w:rsidP="000F3952">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 xml:space="preserve">бюджета по взысканию задолженности </w:t>
      </w:r>
    </w:p>
    <w:p w:rsidR="00B70ED0" w:rsidRPr="00B70ED0" w:rsidRDefault="00B70ED0" w:rsidP="000F3952">
      <w:pPr>
        <w:spacing w:after="0" w:line="240" w:lineRule="auto"/>
        <w:ind w:firstLine="284"/>
        <w:jc w:val="right"/>
        <w:rPr>
          <w:rFonts w:ascii="Times New Roman" w:hAnsi="Times New Roman" w:cs="Times New Roman"/>
          <w:sz w:val="12"/>
          <w:szCs w:val="12"/>
        </w:rPr>
      </w:pPr>
      <w:r w:rsidRPr="00B70ED0">
        <w:rPr>
          <w:rFonts w:ascii="Times New Roman" w:hAnsi="Times New Roman" w:cs="Times New Roman"/>
          <w:sz w:val="12"/>
          <w:szCs w:val="12"/>
        </w:rPr>
        <w:t>по платежам в</w:t>
      </w:r>
      <w:r w:rsidR="000F3952">
        <w:rPr>
          <w:rFonts w:ascii="Times New Roman" w:hAnsi="Times New Roman" w:cs="Times New Roman"/>
          <w:sz w:val="12"/>
          <w:szCs w:val="12"/>
        </w:rPr>
        <w:t xml:space="preserve"> бюджет, пеням и штрафам по ним</w:t>
      </w:r>
    </w:p>
    <w:p w:rsidR="00B70ED0" w:rsidRPr="00B70ED0" w:rsidRDefault="000F3952" w:rsidP="000F395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B70ED0" w:rsidRPr="00B70ED0" w:rsidRDefault="00B70ED0" w:rsidP="000F3952">
      <w:pPr>
        <w:spacing w:after="0" w:line="240" w:lineRule="auto"/>
        <w:ind w:firstLine="284"/>
        <w:jc w:val="center"/>
        <w:rPr>
          <w:rFonts w:ascii="Times New Roman" w:hAnsi="Times New Roman" w:cs="Times New Roman"/>
          <w:sz w:val="12"/>
          <w:szCs w:val="12"/>
        </w:rPr>
      </w:pPr>
      <w:r w:rsidRPr="00B70ED0">
        <w:rPr>
          <w:rFonts w:ascii="Times New Roman" w:hAnsi="Times New Roman" w:cs="Times New Roman"/>
          <w:sz w:val="12"/>
          <w:szCs w:val="12"/>
        </w:rPr>
        <w:t>ОТЧЕТ</w:t>
      </w:r>
    </w:p>
    <w:p w:rsidR="00B70ED0" w:rsidRDefault="00B70ED0" w:rsidP="000F3952">
      <w:pPr>
        <w:spacing w:after="0" w:line="240" w:lineRule="auto"/>
        <w:ind w:firstLine="284"/>
        <w:jc w:val="center"/>
        <w:rPr>
          <w:rFonts w:ascii="Times New Roman" w:hAnsi="Times New Roman" w:cs="Times New Roman"/>
          <w:sz w:val="12"/>
          <w:szCs w:val="12"/>
        </w:rPr>
      </w:pPr>
      <w:r w:rsidRPr="00B70ED0">
        <w:rPr>
          <w:rFonts w:ascii="Times New Roman" w:hAnsi="Times New Roman" w:cs="Times New Roman"/>
          <w:sz w:val="12"/>
          <w:szCs w:val="12"/>
        </w:rPr>
        <w:t>об итогах работы по взысканию просроченной дебиторской задолженности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0F3952" w:rsidRPr="00800690" w:rsidTr="000F3952">
        <w:tc>
          <w:tcPr>
            <w:tcW w:w="754" w:type="pct"/>
            <w:tcBorders>
              <w:top w:val="single" w:sz="4" w:space="0" w:color="auto"/>
              <w:bottom w:val="single" w:sz="4" w:space="0" w:color="auto"/>
              <w:right w:val="single" w:sz="4" w:space="0" w:color="auto"/>
            </w:tcBorders>
            <w:vAlign w:val="center"/>
          </w:tcPr>
          <w:p w:rsidR="000F3952" w:rsidRPr="00800690" w:rsidRDefault="000F3952" w:rsidP="000F3952">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0F3952" w:rsidRPr="00800690" w:rsidTr="000F3952">
        <w:tc>
          <w:tcPr>
            <w:tcW w:w="754" w:type="pct"/>
            <w:tcBorders>
              <w:top w:val="single" w:sz="4" w:space="0" w:color="auto"/>
              <w:bottom w:val="single" w:sz="4" w:space="0" w:color="auto"/>
              <w:right w:val="single" w:sz="4" w:space="0" w:color="auto"/>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0F3952" w:rsidRPr="00800690" w:rsidRDefault="000F3952" w:rsidP="000F3952">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0F3952" w:rsidRPr="00800690" w:rsidRDefault="000F3952" w:rsidP="000F39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0F3952" w:rsidRDefault="000F3952" w:rsidP="000F39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0F3952" w:rsidRDefault="000F3952" w:rsidP="000F3952">
      <w:pPr>
        <w:spacing w:after="0" w:line="240" w:lineRule="auto"/>
        <w:ind w:firstLine="284"/>
        <w:jc w:val="both"/>
        <w:rPr>
          <w:rFonts w:ascii="Times New Roman" w:hAnsi="Times New Roman" w:cs="Times New Roman"/>
          <w:sz w:val="12"/>
          <w:szCs w:val="12"/>
        </w:rPr>
      </w:pPr>
    </w:p>
    <w:p w:rsidR="000F3952" w:rsidRDefault="000F3952" w:rsidP="000F3952">
      <w:pPr>
        <w:spacing w:after="0" w:line="240" w:lineRule="auto"/>
        <w:ind w:firstLine="284"/>
        <w:jc w:val="both"/>
        <w:rPr>
          <w:rFonts w:ascii="Times New Roman" w:hAnsi="Times New Roman" w:cs="Times New Roman"/>
          <w:sz w:val="12"/>
          <w:szCs w:val="12"/>
        </w:rPr>
      </w:pPr>
    </w:p>
    <w:p w:rsidR="000F3952" w:rsidRDefault="000F3952" w:rsidP="000F3952">
      <w:pPr>
        <w:spacing w:after="0" w:line="240" w:lineRule="auto"/>
        <w:ind w:firstLine="284"/>
        <w:jc w:val="both"/>
        <w:rPr>
          <w:rFonts w:ascii="Times New Roman" w:hAnsi="Times New Roman" w:cs="Times New Roman"/>
          <w:sz w:val="12"/>
          <w:szCs w:val="12"/>
        </w:rPr>
      </w:pPr>
    </w:p>
    <w:p w:rsidR="000F3952" w:rsidRPr="000F3952" w:rsidRDefault="000F3952" w:rsidP="000F3952">
      <w:pPr>
        <w:spacing w:after="0" w:line="240" w:lineRule="auto"/>
        <w:ind w:firstLine="284"/>
        <w:jc w:val="center"/>
        <w:rPr>
          <w:rFonts w:ascii="Times New Roman" w:hAnsi="Times New Roman" w:cs="Times New Roman"/>
          <w:sz w:val="12"/>
          <w:szCs w:val="12"/>
        </w:rPr>
      </w:pPr>
      <w:r w:rsidRPr="000F3952">
        <w:rPr>
          <w:rFonts w:ascii="Times New Roman" w:hAnsi="Times New Roman" w:cs="Times New Roman"/>
          <w:sz w:val="12"/>
          <w:szCs w:val="12"/>
        </w:rPr>
        <w:lastRenderedPageBreak/>
        <w:t>Администрация</w:t>
      </w:r>
    </w:p>
    <w:p w:rsidR="000F3952" w:rsidRPr="000F3952" w:rsidRDefault="000F3952" w:rsidP="000F3952">
      <w:pPr>
        <w:spacing w:after="0" w:line="240" w:lineRule="auto"/>
        <w:ind w:firstLine="284"/>
        <w:jc w:val="center"/>
        <w:rPr>
          <w:rFonts w:ascii="Times New Roman" w:hAnsi="Times New Roman" w:cs="Times New Roman"/>
          <w:sz w:val="12"/>
          <w:szCs w:val="12"/>
        </w:rPr>
      </w:pPr>
      <w:r w:rsidRPr="000F3952">
        <w:rPr>
          <w:rFonts w:ascii="Times New Roman" w:hAnsi="Times New Roman" w:cs="Times New Roman"/>
          <w:sz w:val="12"/>
          <w:szCs w:val="12"/>
        </w:rPr>
        <w:t xml:space="preserve"> сельского поселения Елшанка </w:t>
      </w:r>
    </w:p>
    <w:p w:rsidR="000F3952" w:rsidRPr="000F3952" w:rsidRDefault="000F3952" w:rsidP="000F3952">
      <w:pPr>
        <w:spacing w:after="0" w:line="240" w:lineRule="auto"/>
        <w:ind w:firstLine="284"/>
        <w:jc w:val="center"/>
        <w:rPr>
          <w:rFonts w:ascii="Times New Roman" w:hAnsi="Times New Roman" w:cs="Times New Roman"/>
          <w:sz w:val="12"/>
          <w:szCs w:val="12"/>
        </w:rPr>
      </w:pPr>
      <w:r w:rsidRPr="000F3952">
        <w:rPr>
          <w:rFonts w:ascii="Times New Roman" w:hAnsi="Times New Roman" w:cs="Times New Roman"/>
          <w:sz w:val="12"/>
          <w:szCs w:val="12"/>
        </w:rPr>
        <w:t>муниципального района Сергиевский</w:t>
      </w:r>
    </w:p>
    <w:p w:rsidR="000F3952" w:rsidRPr="000F3952" w:rsidRDefault="000F3952" w:rsidP="000F3952">
      <w:pPr>
        <w:spacing w:after="0" w:line="240" w:lineRule="auto"/>
        <w:ind w:firstLine="284"/>
        <w:jc w:val="center"/>
        <w:rPr>
          <w:rFonts w:ascii="Times New Roman" w:hAnsi="Times New Roman" w:cs="Times New Roman"/>
          <w:sz w:val="12"/>
          <w:szCs w:val="12"/>
        </w:rPr>
      </w:pPr>
      <w:r w:rsidRPr="000F3952">
        <w:rPr>
          <w:rFonts w:ascii="Times New Roman" w:hAnsi="Times New Roman" w:cs="Times New Roman"/>
          <w:sz w:val="12"/>
          <w:szCs w:val="12"/>
        </w:rPr>
        <w:t>Самарской области</w:t>
      </w:r>
    </w:p>
    <w:p w:rsidR="000F3952" w:rsidRPr="000F3952" w:rsidRDefault="000F3952" w:rsidP="000F3952">
      <w:pPr>
        <w:spacing w:after="0" w:line="240" w:lineRule="auto"/>
        <w:ind w:firstLine="284"/>
        <w:jc w:val="center"/>
        <w:rPr>
          <w:rFonts w:ascii="Times New Roman" w:hAnsi="Times New Roman" w:cs="Times New Roman"/>
          <w:sz w:val="12"/>
          <w:szCs w:val="12"/>
        </w:rPr>
      </w:pPr>
      <w:r w:rsidRPr="000F3952">
        <w:rPr>
          <w:rFonts w:ascii="Times New Roman" w:hAnsi="Times New Roman" w:cs="Times New Roman"/>
          <w:sz w:val="12"/>
          <w:szCs w:val="12"/>
        </w:rPr>
        <w:t>ПОСТАНОВЛЕНИЕ</w:t>
      </w:r>
    </w:p>
    <w:p w:rsidR="000F3952" w:rsidRDefault="000F3952" w:rsidP="000F3952">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«04»   08    2023</w:t>
      </w:r>
      <w:r w:rsidRPr="000F3952">
        <w:rPr>
          <w:rFonts w:ascii="Times New Roman" w:hAnsi="Times New Roman" w:cs="Times New Roman"/>
          <w:sz w:val="12"/>
          <w:szCs w:val="12"/>
        </w:rPr>
        <w:t>г.</w:t>
      </w:r>
      <w:r>
        <w:rPr>
          <w:rFonts w:ascii="Times New Roman" w:hAnsi="Times New Roman" w:cs="Times New Roman"/>
          <w:sz w:val="12"/>
          <w:szCs w:val="12"/>
        </w:rPr>
        <w:t xml:space="preserve">                                                                                                                                                                                                     №</w:t>
      </w:r>
      <w:r w:rsidRPr="000F3952">
        <w:rPr>
          <w:rFonts w:ascii="Times New Roman" w:hAnsi="Times New Roman" w:cs="Times New Roman"/>
          <w:sz w:val="12"/>
          <w:szCs w:val="12"/>
        </w:rPr>
        <w:t>31</w:t>
      </w:r>
    </w:p>
    <w:p w:rsidR="000F3952" w:rsidRPr="000F3952" w:rsidRDefault="000F3952" w:rsidP="000F3952">
      <w:pPr>
        <w:spacing w:after="0" w:line="240" w:lineRule="auto"/>
        <w:ind w:firstLine="284"/>
        <w:jc w:val="center"/>
        <w:rPr>
          <w:rFonts w:ascii="Times New Roman" w:hAnsi="Times New Roman" w:cs="Times New Roman"/>
          <w:sz w:val="12"/>
          <w:szCs w:val="12"/>
        </w:rPr>
      </w:pPr>
      <w:r w:rsidRPr="000F3952">
        <w:rPr>
          <w:rFonts w:ascii="Times New Roman" w:hAnsi="Times New Roman" w:cs="Times New Roman"/>
          <w:sz w:val="12"/>
          <w:szCs w:val="12"/>
        </w:rPr>
        <w:t>«Об утверждении регламента реализации администрацией сельского поселения Елшанка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сельского поселения Елшанка муниципального района</w:t>
      </w:r>
      <w:r>
        <w:rPr>
          <w:rFonts w:ascii="Times New Roman" w:hAnsi="Times New Roman" w:cs="Times New Roman"/>
          <w:sz w:val="12"/>
          <w:szCs w:val="12"/>
        </w:rPr>
        <w:t xml:space="preserve"> Сергиевский Самарской области,</w:t>
      </w:r>
    </w:p>
    <w:p w:rsidR="000F3952" w:rsidRPr="000F3952" w:rsidRDefault="000F3952" w:rsidP="000F39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 Утвердить регламент реализации администрацией сельского поселения Елшанка полномочий администратора доходов бюджета по взысканию задолженности по платежам в бюджет, пеням и штрафам по ним согласно приложению.</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сельского поселения Елшанка в сети Интернет. </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3. Настоящее постановление вступает в силу со  дня его официального опубликования.</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0F3952" w:rsidRPr="000F3952" w:rsidRDefault="000F3952" w:rsidP="000F3952">
      <w:pPr>
        <w:spacing w:after="0" w:line="240" w:lineRule="auto"/>
        <w:ind w:firstLine="284"/>
        <w:jc w:val="right"/>
        <w:rPr>
          <w:rFonts w:ascii="Times New Roman" w:hAnsi="Times New Roman" w:cs="Times New Roman"/>
          <w:sz w:val="12"/>
          <w:szCs w:val="12"/>
        </w:rPr>
      </w:pPr>
      <w:r w:rsidRPr="000F3952">
        <w:rPr>
          <w:rFonts w:ascii="Times New Roman" w:hAnsi="Times New Roman" w:cs="Times New Roman"/>
          <w:sz w:val="12"/>
          <w:szCs w:val="12"/>
        </w:rPr>
        <w:t>Глава сельского поселения Елшанка</w:t>
      </w:r>
    </w:p>
    <w:p w:rsidR="000F3952" w:rsidRDefault="000F3952" w:rsidP="000F3952">
      <w:pPr>
        <w:spacing w:after="0" w:line="240" w:lineRule="auto"/>
        <w:ind w:firstLine="284"/>
        <w:jc w:val="right"/>
        <w:rPr>
          <w:rFonts w:ascii="Times New Roman" w:hAnsi="Times New Roman" w:cs="Times New Roman"/>
          <w:sz w:val="12"/>
          <w:szCs w:val="12"/>
        </w:rPr>
      </w:pPr>
      <w:r w:rsidRPr="000F3952">
        <w:rPr>
          <w:rFonts w:ascii="Times New Roman" w:hAnsi="Times New Roman" w:cs="Times New Roman"/>
          <w:sz w:val="12"/>
          <w:szCs w:val="12"/>
        </w:rPr>
        <w:t xml:space="preserve">муниципального района Сергиевский                                    </w:t>
      </w:r>
    </w:p>
    <w:p w:rsidR="000F3952" w:rsidRPr="000F3952" w:rsidRDefault="000F3952" w:rsidP="000F3952">
      <w:pPr>
        <w:spacing w:after="0" w:line="240" w:lineRule="auto"/>
        <w:ind w:firstLine="284"/>
        <w:jc w:val="right"/>
        <w:rPr>
          <w:rFonts w:ascii="Times New Roman" w:hAnsi="Times New Roman" w:cs="Times New Roman"/>
          <w:sz w:val="12"/>
          <w:szCs w:val="12"/>
        </w:rPr>
      </w:pPr>
      <w:r w:rsidRPr="000F3952">
        <w:rPr>
          <w:rFonts w:ascii="Times New Roman" w:hAnsi="Times New Roman" w:cs="Times New Roman"/>
          <w:sz w:val="12"/>
          <w:szCs w:val="12"/>
        </w:rPr>
        <w:t xml:space="preserve">                 С.В.Прокаев</w:t>
      </w:r>
    </w:p>
    <w:p w:rsidR="000F3952" w:rsidRPr="000F3952" w:rsidRDefault="000F3952" w:rsidP="000F3952">
      <w:pPr>
        <w:spacing w:after="0" w:line="240" w:lineRule="auto"/>
        <w:jc w:val="right"/>
        <w:rPr>
          <w:rFonts w:ascii="Times New Roman" w:hAnsi="Times New Roman" w:cs="Times New Roman"/>
          <w:sz w:val="12"/>
          <w:szCs w:val="12"/>
        </w:rPr>
      </w:pPr>
    </w:p>
    <w:p w:rsidR="000F3952" w:rsidRPr="000F3952" w:rsidRDefault="000F3952" w:rsidP="000F3952">
      <w:pPr>
        <w:spacing w:after="0" w:line="240" w:lineRule="auto"/>
        <w:ind w:firstLine="284"/>
        <w:jc w:val="right"/>
        <w:rPr>
          <w:rFonts w:ascii="Times New Roman" w:hAnsi="Times New Roman" w:cs="Times New Roman"/>
          <w:sz w:val="12"/>
          <w:szCs w:val="12"/>
        </w:rPr>
      </w:pPr>
      <w:r w:rsidRPr="000F3952">
        <w:rPr>
          <w:rFonts w:ascii="Times New Roman" w:hAnsi="Times New Roman" w:cs="Times New Roman"/>
          <w:sz w:val="12"/>
          <w:szCs w:val="12"/>
        </w:rPr>
        <w:t xml:space="preserve">Приложение </w:t>
      </w:r>
    </w:p>
    <w:p w:rsidR="000F3952" w:rsidRPr="000F3952" w:rsidRDefault="000F3952" w:rsidP="000F3952">
      <w:pPr>
        <w:spacing w:after="0" w:line="240" w:lineRule="auto"/>
        <w:ind w:firstLine="284"/>
        <w:jc w:val="right"/>
        <w:rPr>
          <w:rFonts w:ascii="Times New Roman" w:hAnsi="Times New Roman" w:cs="Times New Roman"/>
          <w:sz w:val="12"/>
          <w:szCs w:val="12"/>
        </w:rPr>
      </w:pPr>
      <w:r w:rsidRPr="000F3952">
        <w:rPr>
          <w:rFonts w:ascii="Times New Roman" w:hAnsi="Times New Roman" w:cs="Times New Roman"/>
          <w:sz w:val="12"/>
          <w:szCs w:val="12"/>
        </w:rPr>
        <w:t>к постановлению администрации</w:t>
      </w:r>
    </w:p>
    <w:p w:rsidR="000F3952" w:rsidRPr="000F3952" w:rsidRDefault="000F3952" w:rsidP="000F3952">
      <w:pPr>
        <w:spacing w:after="0" w:line="240" w:lineRule="auto"/>
        <w:ind w:firstLine="284"/>
        <w:jc w:val="right"/>
        <w:rPr>
          <w:rFonts w:ascii="Times New Roman" w:hAnsi="Times New Roman" w:cs="Times New Roman"/>
          <w:sz w:val="12"/>
          <w:szCs w:val="12"/>
        </w:rPr>
      </w:pPr>
      <w:r w:rsidRPr="000F3952">
        <w:rPr>
          <w:rFonts w:ascii="Times New Roman" w:hAnsi="Times New Roman" w:cs="Times New Roman"/>
          <w:sz w:val="12"/>
          <w:szCs w:val="12"/>
        </w:rPr>
        <w:t>сельского поселения Елшанка</w:t>
      </w:r>
    </w:p>
    <w:p w:rsidR="000F3952" w:rsidRPr="000F3952" w:rsidRDefault="000F3952" w:rsidP="000F3952">
      <w:pPr>
        <w:spacing w:after="0" w:line="240" w:lineRule="auto"/>
        <w:ind w:firstLine="284"/>
        <w:jc w:val="right"/>
        <w:rPr>
          <w:rFonts w:ascii="Times New Roman" w:hAnsi="Times New Roman" w:cs="Times New Roman"/>
          <w:sz w:val="12"/>
          <w:szCs w:val="12"/>
        </w:rPr>
      </w:pPr>
      <w:r w:rsidRPr="000F3952">
        <w:rPr>
          <w:rFonts w:ascii="Times New Roman" w:hAnsi="Times New Roman" w:cs="Times New Roman"/>
          <w:sz w:val="12"/>
          <w:szCs w:val="12"/>
        </w:rPr>
        <w:t>муниципального района Сергиевский</w:t>
      </w:r>
    </w:p>
    <w:p w:rsidR="000F3952" w:rsidRPr="000F3952" w:rsidRDefault="000F3952" w:rsidP="000F395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№31 от 04.08.2023 г.</w:t>
      </w:r>
    </w:p>
    <w:p w:rsidR="000F3952" w:rsidRPr="000F3952" w:rsidRDefault="000F3952" w:rsidP="000F3952">
      <w:pPr>
        <w:spacing w:after="0" w:line="240" w:lineRule="auto"/>
        <w:ind w:firstLine="284"/>
        <w:jc w:val="center"/>
        <w:rPr>
          <w:rFonts w:ascii="Times New Roman" w:hAnsi="Times New Roman" w:cs="Times New Roman"/>
          <w:sz w:val="12"/>
          <w:szCs w:val="12"/>
        </w:rPr>
      </w:pPr>
      <w:r w:rsidRPr="000F3952">
        <w:rPr>
          <w:rFonts w:ascii="Times New Roman" w:hAnsi="Times New Roman" w:cs="Times New Roman"/>
          <w:sz w:val="12"/>
          <w:szCs w:val="12"/>
        </w:rPr>
        <w:t>Регламент реализации администрацией сельского поселения Елшанка полномочий администратора доходов бюджета по взысканию задолженности по платежам в бюджет, пеням и штрафам по ним</w:t>
      </w:r>
    </w:p>
    <w:p w:rsidR="000F3952" w:rsidRPr="000F3952" w:rsidRDefault="000F3952" w:rsidP="000F395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(далее – Регламент)</w:t>
      </w:r>
    </w:p>
    <w:p w:rsidR="000F3952" w:rsidRPr="000F3952" w:rsidRDefault="000F3952" w:rsidP="000F39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Елшанка муниципального района Сергиевский.</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2. Регламент устанавливает:</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Елшанка.</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w:t>
      </w:r>
      <w:r>
        <w:rPr>
          <w:rFonts w:ascii="Times New Roman" w:hAnsi="Times New Roman" w:cs="Times New Roman"/>
          <w:sz w:val="12"/>
          <w:szCs w:val="12"/>
        </w:rPr>
        <w:t>говорено в настоящем Порядке.</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2. Мероприятия по недопущению образования просроченной дебит</w:t>
      </w:r>
      <w:r>
        <w:rPr>
          <w:rFonts w:ascii="Times New Roman" w:hAnsi="Times New Roman" w:cs="Times New Roman"/>
          <w:sz w:val="12"/>
          <w:szCs w:val="12"/>
        </w:rPr>
        <w:t>орской задолженности по доходам</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4. Сотрудник, уполномоченный, администрацией сельского поселения:</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за своевременным начислением неустойки (штрафов, пени);</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наличия сведений о взыскании с должника денежных средств в рамках исполнительного производства;</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наличия сведений о возбуждении в отношении должника дела о банкротстве;</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4) ежегодно по состоянию на 25 декабря представляет главе сельского поселения Елшанка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Pr>
          <w:rFonts w:ascii="Times New Roman" w:hAnsi="Times New Roman" w:cs="Times New Roman"/>
          <w:sz w:val="12"/>
          <w:szCs w:val="12"/>
        </w:rPr>
        <w:t>рской задолженности по доходам.</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3. Мероприятия по урегулированию дебиторской задолженности по доходам в дос</w:t>
      </w:r>
      <w:r>
        <w:rPr>
          <w:rFonts w:ascii="Times New Roman" w:hAnsi="Times New Roman" w:cs="Times New Roman"/>
          <w:sz w:val="12"/>
          <w:szCs w:val="12"/>
        </w:rPr>
        <w:t>удебном порядке</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lastRenderedPageBreak/>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 направление требование должнику о погашении задолженности;</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2) направление претензии должнику о погашении задолженности в досудебном порядке;</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Елшанка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Елшанка при предъявлении (объединении) требований в деле о банкротстве и в процедурах, применяемых в деле о банкротстве.</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6. Сотрудником, уполноченный,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 производится расчет задолженности;</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8. В требовании (претензии) указываются:</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 наименование должника;</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3) период образования просрочки внесения платы;</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4) сумма просроченной дебиторской задолженности по платежам, пени;</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5) сумма штрафных санкций (при их наличии);</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7) реквизиты для перечисления просроченной дебиторской задолженности;</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2) копии учредительных документов (для юридических лиц);</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4) расчет платы с указанием сумм основного долга, пени, штрафных санкций;</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w:t>
      </w:r>
      <w:r>
        <w:rPr>
          <w:rFonts w:ascii="Times New Roman" w:hAnsi="Times New Roman" w:cs="Times New Roman"/>
          <w:sz w:val="12"/>
          <w:szCs w:val="12"/>
        </w:rPr>
        <w:t>ктах 7-8 настоящего Регламента.</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4. Мероприятия по принудительному взысканию дебит</w:t>
      </w:r>
      <w:r>
        <w:rPr>
          <w:rFonts w:ascii="Times New Roman" w:hAnsi="Times New Roman" w:cs="Times New Roman"/>
          <w:sz w:val="12"/>
          <w:szCs w:val="12"/>
        </w:rPr>
        <w:t>орской задолженности по доходам</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w:t>
      </w:r>
      <w:r>
        <w:rPr>
          <w:rFonts w:ascii="Times New Roman" w:hAnsi="Times New Roman" w:cs="Times New Roman"/>
          <w:sz w:val="12"/>
          <w:szCs w:val="12"/>
        </w:rPr>
        <w:t>в при наличии к тому оснований.</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 xml:space="preserve">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r>
        <w:rPr>
          <w:rFonts w:ascii="Times New Roman" w:hAnsi="Times New Roman" w:cs="Times New Roman"/>
          <w:sz w:val="12"/>
          <w:szCs w:val="12"/>
        </w:rPr>
        <w:t>задолженности по доходам</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 xml:space="preserve">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w:t>
      </w:r>
      <w:r w:rsidRPr="000F3952">
        <w:rPr>
          <w:rFonts w:ascii="Times New Roman" w:hAnsi="Times New Roman" w:cs="Times New Roman"/>
          <w:sz w:val="12"/>
          <w:szCs w:val="12"/>
        </w:rPr>
        <w:lastRenderedPageBreak/>
        <w:t>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об изменении наименования должника (для граждан - фамилия, имя, отчество (при его наличии); для организаций - наименование и юридический адрес);</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о сумме непогашенной задолженности по исполнительному документу;</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о наличии данных об объявлении розыска должника, его имущества;</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об изменении состояния счета/счетов должника, имуществе и правах имущественного характера должника на дату запроса;</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0F3952" w:rsidRPr="000F3952" w:rsidRDefault="000F3952" w:rsidP="000F3952">
      <w:pPr>
        <w:spacing w:after="0" w:line="240" w:lineRule="auto"/>
        <w:ind w:firstLine="284"/>
        <w:jc w:val="both"/>
        <w:rPr>
          <w:rFonts w:ascii="Times New Roman" w:hAnsi="Times New Roman" w:cs="Times New Roman"/>
          <w:sz w:val="12"/>
          <w:szCs w:val="12"/>
        </w:rPr>
      </w:pPr>
      <w:r w:rsidRPr="000F3952">
        <w:rPr>
          <w:rFonts w:ascii="Times New Roman" w:hAnsi="Times New Roman" w:cs="Times New Roman"/>
          <w:sz w:val="12"/>
          <w:szCs w:val="12"/>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Pr>
          <w:rFonts w:ascii="Times New Roman" w:hAnsi="Times New Roman" w:cs="Times New Roman"/>
          <w:sz w:val="12"/>
          <w:szCs w:val="12"/>
        </w:rPr>
        <w:t>ц при наличии к тому оснований</w:t>
      </w:r>
    </w:p>
    <w:p w:rsidR="000F3952" w:rsidRPr="000F3952" w:rsidRDefault="000F3952" w:rsidP="000F3952">
      <w:pPr>
        <w:spacing w:after="0" w:line="240" w:lineRule="auto"/>
        <w:ind w:firstLine="284"/>
        <w:jc w:val="right"/>
        <w:rPr>
          <w:rFonts w:ascii="Times New Roman" w:hAnsi="Times New Roman" w:cs="Times New Roman"/>
          <w:sz w:val="12"/>
          <w:szCs w:val="12"/>
        </w:rPr>
      </w:pPr>
      <w:r w:rsidRPr="000F3952">
        <w:rPr>
          <w:rFonts w:ascii="Times New Roman" w:hAnsi="Times New Roman" w:cs="Times New Roman"/>
          <w:sz w:val="12"/>
          <w:szCs w:val="12"/>
        </w:rPr>
        <w:t>Приложение</w:t>
      </w:r>
    </w:p>
    <w:p w:rsidR="000F3952" w:rsidRPr="000F3952" w:rsidRDefault="000F3952" w:rsidP="000F3952">
      <w:pPr>
        <w:spacing w:after="0" w:line="240" w:lineRule="auto"/>
        <w:ind w:firstLine="284"/>
        <w:jc w:val="right"/>
        <w:rPr>
          <w:rFonts w:ascii="Times New Roman" w:hAnsi="Times New Roman" w:cs="Times New Roman"/>
          <w:sz w:val="12"/>
          <w:szCs w:val="12"/>
        </w:rPr>
      </w:pPr>
      <w:r w:rsidRPr="000F3952">
        <w:rPr>
          <w:rFonts w:ascii="Times New Roman" w:hAnsi="Times New Roman" w:cs="Times New Roman"/>
          <w:sz w:val="12"/>
          <w:szCs w:val="12"/>
        </w:rPr>
        <w:t xml:space="preserve">                                                                                                                 к Регламенту </w:t>
      </w:r>
    </w:p>
    <w:p w:rsidR="000F3952" w:rsidRPr="000F3952" w:rsidRDefault="000F3952" w:rsidP="000F3952">
      <w:pPr>
        <w:spacing w:after="0" w:line="240" w:lineRule="auto"/>
        <w:ind w:firstLine="284"/>
        <w:jc w:val="right"/>
        <w:rPr>
          <w:rFonts w:ascii="Times New Roman" w:hAnsi="Times New Roman" w:cs="Times New Roman"/>
          <w:sz w:val="12"/>
          <w:szCs w:val="12"/>
        </w:rPr>
      </w:pPr>
      <w:r w:rsidRPr="000F3952">
        <w:rPr>
          <w:rFonts w:ascii="Times New Roman" w:hAnsi="Times New Roman" w:cs="Times New Roman"/>
          <w:sz w:val="12"/>
          <w:szCs w:val="12"/>
        </w:rPr>
        <w:t xml:space="preserve">реализации администрацией </w:t>
      </w:r>
    </w:p>
    <w:p w:rsidR="000F3952" w:rsidRPr="000F3952" w:rsidRDefault="000F3952" w:rsidP="000F3952">
      <w:pPr>
        <w:spacing w:after="0" w:line="240" w:lineRule="auto"/>
        <w:ind w:firstLine="284"/>
        <w:jc w:val="right"/>
        <w:rPr>
          <w:rFonts w:ascii="Times New Roman" w:hAnsi="Times New Roman" w:cs="Times New Roman"/>
          <w:sz w:val="12"/>
          <w:szCs w:val="12"/>
        </w:rPr>
      </w:pPr>
      <w:r w:rsidRPr="000F3952">
        <w:rPr>
          <w:rFonts w:ascii="Times New Roman" w:hAnsi="Times New Roman" w:cs="Times New Roman"/>
          <w:sz w:val="12"/>
          <w:szCs w:val="12"/>
        </w:rPr>
        <w:t xml:space="preserve">сельского поселения Елшанка </w:t>
      </w:r>
    </w:p>
    <w:p w:rsidR="000F3952" w:rsidRPr="000F3952" w:rsidRDefault="000F3952" w:rsidP="000F3952">
      <w:pPr>
        <w:spacing w:after="0" w:line="240" w:lineRule="auto"/>
        <w:ind w:firstLine="284"/>
        <w:jc w:val="right"/>
        <w:rPr>
          <w:rFonts w:ascii="Times New Roman" w:hAnsi="Times New Roman" w:cs="Times New Roman"/>
          <w:sz w:val="12"/>
          <w:szCs w:val="12"/>
        </w:rPr>
      </w:pPr>
      <w:r w:rsidRPr="000F3952">
        <w:rPr>
          <w:rFonts w:ascii="Times New Roman" w:hAnsi="Times New Roman" w:cs="Times New Roman"/>
          <w:sz w:val="12"/>
          <w:szCs w:val="12"/>
        </w:rPr>
        <w:t xml:space="preserve">муниципального района Сергиевский </w:t>
      </w:r>
    </w:p>
    <w:p w:rsidR="000F3952" w:rsidRPr="000F3952" w:rsidRDefault="000F3952" w:rsidP="000F3952">
      <w:pPr>
        <w:spacing w:after="0" w:line="240" w:lineRule="auto"/>
        <w:ind w:firstLine="284"/>
        <w:jc w:val="right"/>
        <w:rPr>
          <w:rFonts w:ascii="Times New Roman" w:hAnsi="Times New Roman" w:cs="Times New Roman"/>
          <w:sz w:val="12"/>
          <w:szCs w:val="12"/>
        </w:rPr>
      </w:pPr>
      <w:r w:rsidRPr="000F3952">
        <w:rPr>
          <w:rFonts w:ascii="Times New Roman" w:hAnsi="Times New Roman" w:cs="Times New Roman"/>
          <w:sz w:val="12"/>
          <w:szCs w:val="12"/>
        </w:rPr>
        <w:t xml:space="preserve">полномочий администратора доходов бюджета </w:t>
      </w:r>
    </w:p>
    <w:p w:rsidR="000F3952" w:rsidRPr="000F3952" w:rsidRDefault="000F3952" w:rsidP="000F3952">
      <w:pPr>
        <w:spacing w:after="0" w:line="240" w:lineRule="auto"/>
        <w:ind w:firstLine="284"/>
        <w:jc w:val="right"/>
        <w:rPr>
          <w:rFonts w:ascii="Times New Roman" w:hAnsi="Times New Roman" w:cs="Times New Roman"/>
          <w:sz w:val="12"/>
          <w:szCs w:val="12"/>
        </w:rPr>
      </w:pPr>
      <w:r w:rsidRPr="000F3952">
        <w:rPr>
          <w:rFonts w:ascii="Times New Roman" w:hAnsi="Times New Roman" w:cs="Times New Roman"/>
          <w:sz w:val="12"/>
          <w:szCs w:val="12"/>
        </w:rPr>
        <w:t xml:space="preserve">по взысканию задолженности по платежам в бюджет, </w:t>
      </w:r>
    </w:p>
    <w:p w:rsidR="000F3952" w:rsidRPr="000F3952" w:rsidRDefault="000F3952" w:rsidP="000F395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пеням и штрафам по ним</w:t>
      </w:r>
    </w:p>
    <w:p w:rsidR="000F3952" w:rsidRPr="000F3952" w:rsidRDefault="000F3952" w:rsidP="000F395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0F3952" w:rsidRPr="000F3952" w:rsidRDefault="000F3952" w:rsidP="000F3952">
      <w:pPr>
        <w:spacing w:after="0" w:line="240" w:lineRule="auto"/>
        <w:ind w:firstLine="284"/>
        <w:jc w:val="center"/>
        <w:rPr>
          <w:rFonts w:ascii="Times New Roman" w:hAnsi="Times New Roman" w:cs="Times New Roman"/>
          <w:sz w:val="12"/>
          <w:szCs w:val="12"/>
        </w:rPr>
      </w:pPr>
      <w:r w:rsidRPr="000F3952">
        <w:rPr>
          <w:rFonts w:ascii="Times New Roman" w:hAnsi="Times New Roman" w:cs="Times New Roman"/>
          <w:sz w:val="12"/>
          <w:szCs w:val="12"/>
        </w:rPr>
        <w:t>ОТЧЕТ</w:t>
      </w:r>
    </w:p>
    <w:p w:rsidR="000F3952" w:rsidRDefault="000F3952" w:rsidP="000F3952">
      <w:pPr>
        <w:spacing w:after="0" w:line="240" w:lineRule="auto"/>
        <w:ind w:firstLine="284"/>
        <w:jc w:val="center"/>
        <w:rPr>
          <w:rFonts w:ascii="Times New Roman" w:hAnsi="Times New Roman" w:cs="Times New Roman"/>
          <w:sz w:val="12"/>
          <w:szCs w:val="12"/>
        </w:rPr>
      </w:pPr>
      <w:r w:rsidRPr="000F3952">
        <w:rPr>
          <w:rFonts w:ascii="Times New Roman" w:hAnsi="Times New Roman" w:cs="Times New Roman"/>
          <w:sz w:val="12"/>
          <w:szCs w:val="12"/>
        </w:rPr>
        <w:t>об итогах работы по взысканию просроченной дебиторской задолженности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0F3952" w:rsidRPr="00800690" w:rsidTr="000F3952">
        <w:tc>
          <w:tcPr>
            <w:tcW w:w="754" w:type="pct"/>
            <w:tcBorders>
              <w:top w:val="single" w:sz="4" w:space="0" w:color="auto"/>
              <w:bottom w:val="single" w:sz="4" w:space="0" w:color="auto"/>
              <w:right w:val="single" w:sz="4" w:space="0" w:color="auto"/>
            </w:tcBorders>
            <w:vAlign w:val="center"/>
          </w:tcPr>
          <w:p w:rsidR="000F3952" w:rsidRPr="00800690" w:rsidRDefault="000F3952" w:rsidP="000F3952">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0F3952" w:rsidRPr="00800690" w:rsidTr="000F3952">
        <w:tc>
          <w:tcPr>
            <w:tcW w:w="754" w:type="pct"/>
            <w:tcBorders>
              <w:top w:val="single" w:sz="4" w:space="0" w:color="auto"/>
              <w:bottom w:val="single" w:sz="4" w:space="0" w:color="auto"/>
              <w:right w:val="single" w:sz="4" w:space="0" w:color="auto"/>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0F3952" w:rsidRPr="00800690" w:rsidRDefault="000F3952" w:rsidP="000F3952">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0F3952" w:rsidRPr="00800690" w:rsidRDefault="000F3952" w:rsidP="000F3952">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0F3952" w:rsidRPr="00800690" w:rsidRDefault="000F3952" w:rsidP="000F39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0F3952" w:rsidRDefault="000F3952" w:rsidP="000F39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0F3952" w:rsidRDefault="000F3952" w:rsidP="000F3952">
      <w:pPr>
        <w:spacing w:after="0" w:line="240" w:lineRule="auto"/>
        <w:ind w:firstLine="284"/>
        <w:jc w:val="both"/>
        <w:rPr>
          <w:rFonts w:ascii="Times New Roman" w:hAnsi="Times New Roman" w:cs="Times New Roman"/>
          <w:sz w:val="12"/>
          <w:szCs w:val="12"/>
        </w:rPr>
      </w:pPr>
    </w:p>
    <w:p w:rsid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 xml:space="preserve">Администрация </w:t>
      </w:r>
    </w:p>
    <w:p w:rsidR="00D55A22" w:rsidRP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 xml:space="preserve">сельского поселения Захаркино </w:t>
      </w:r>
    </w:p>
    <w:p w:rsidR="00D55A22" w:rsidRP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муниципального района Сергиевский</w:t>
      </w:r>
    </w:p>
    <w:p w:rsidR="00D55A22" w:rsidRP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Самарской области</w:t>
      </w:r>
    </w:p>
    <w:p w:rsidR="00D55A22" w:rsidRP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ПОСТАНОВЛЕНИЕ</w:t>
      </w:r>
    </w:p>
    <w:p w:rsidR="00D55A22" w:rsidRDefault="00D55A22" w:rsidP="00D55A22">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«04» августа 2023</w:t>
      </w:r>
      <w:r w:rsidRPr="00D55A22">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D55A22">
        <w:rPr>
          <w:rFonts w:ascii="Times New Roman" w:hAnsi="Times New Roman" w:cs="Times New Roman"/>
          <w:sz w:val="12"/>
          <w:szCs w:val="12"/>
        </w:rPr>
        <w:t>27</w:t>
      </w:r>
    </w:p>
    <w:p w:rsidR="00D55A22" w:rsidRP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«Об утверждении регламента реализации администрацией сельского поселения Захаркино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сельского поселения Захаркино муниципального района</w:t>
      </w:r>
      <w:r>
        <w:rPr>
          <w:rFonts w:ascii="Times New Roman" w:hAnsi="Times New Roman" w:cs="Times New Roman"/>
          <w:sz w:val="12"/>
          <w:szCs w:val="12"/>
        </w:rPr>
        <w:t xml:space="preserve"> Сергиевский Самарской области,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ПОСТАНОВ</w:t>
      </w:r>
      <w:r>
        <w:rPr>
          <w:rFonts w:ascii="Times New Roman" w:hAnsi="Times New Roman" w:cs="Times New Roman"/>
          <w:sz w:val="12"/>
          <w:szCs w:val="12"/>
        </w:rPr>
        <w:t>ЛЯЕТ:</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Утвердить регламент реализации администрацией сельского поселения Захаркино полномочий администратора доходов бюджета по взысканию задолженности по платежам в бюджет, пеням и штрафам по ним согласно приложению.</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сельского поселения Захаркино в сети Интернет. </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3. Настоящее постановление вступает в силу со  дня его официального опубликования.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Контроль за выполнением настоящего пос</w:t>
      </w:r>
      <w:r>
        <w:rPr>
          <w:rFonts w:ascii="Times New Roman" w:hAnsi="Times New Roman" w:cs="Times New Roman"/>
          <w:sz w:val="12"/>
          <w:szCs w:val="12"/>
        </w:rPr>
        <w:t>тановления оставляю за собой.</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Глава сельского поселения Захаркино</w:t>
      </w:r>
    </w:p>
    <w:p w:rsid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муниципального района Сергиевский                   </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                                Д.П.Больсунов</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Приложение </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к постановлению администрации</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сельского поселения Захаркино</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lastRenderedPageBreak/>
        <w:t>муниципального района Сергиевский</w:t>
      </w:r>
    </w:p>
    <w:p w:rsidR="00D55A22" w:rsidRPr="00D55A22" w:rsidRDefault="00D55A22" w:rsidP="00D55A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04.08.2023 г. № 27</w:t>
      </w:r>
    </w:p>
    <w:p w:rsidR="00D55A22" w:rsidRP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Регламент реализации администрацией сельского поселения Захаркино полномочий администратора доходов бюджета по взысканию задолженности по платежам в бюджет, пеням и штрафам по ним</w:t>
      </w:r>
    </w:p>
    <w:p w:rsidR="00D55A22" w:rsidRPr="00D55A22" w:rsidRDefault="00D55A22" w:rsidP="00D55A2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(далее – Регламент)</w:t>
      </w:r>
    </w:p>
    <w:p w:rsidR="00D55A22" w:rsidRPr="00D55A22" w:rsidRDefault="00D55A22" w:rsidP="00D55A2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Захаркино муниципального района Сергиевский.</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 Регламент устанавливает:</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Захаркино.</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w:t>
      </w:r>
      <w:r>
        <w:rPr>
          <w:rFonts w:ascii="Times New Roman" w:hAnsi="Times New Roman" w:cs="Times New Roman"/>
          <w:sz w:val="12"/>
          <w:szCs w:val="12"/>
        </w:rPr>
        <w:t xml:space="preserve"> оговорено в настоящем Порядке.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 Мероприятия по недопущению образования просроченной дебит</w:t>
      </w:r>
      <w:r>
        <w:rPr>
          <w:rFonts w:ascii="Times New Roman" w:hAnsi="Times New Roman" w:cs="Times New Roman"/>
          <w:sz w:val="12"/>
          <w:szCs w:val="12"/>
        </w:rPr>
        <w:t>орской задолженности по доходам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Сотрудник, уполномоченный, администрацией сельского поселения: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за своевременным начислением неустойки (штрафов, пени);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наличия сведений о взыскании с должника денежных средств в рамках исполнительного производства;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наличия сведений о возбуждении в отношении должника дела о банкротстве;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ежегодно по состоянию на 25 декабря представляет главе сельского поселения Захаркино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Pr>
          <w:rFonts w:ascii="Times New Roman" w:hAnsi="Times New Roman" w:cs="Times New Roman"/>
          <w:sz w:val="12"/>
          <w:szCs w:val="12"/>
        </w:rPr>
        <w:t>рской задолженности по доходам.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 xml:space="preserve">3. Мероприятия по урегулированию дебиторской задолженности </w:t>
      </w:r>
      <w:r>
        <w:rPr>
          <w:rFonts w:ascii="Times New Roman" w:hAnsi="Times New Roman" w:cs="Times New Roman"/>
          <w:sz w:val="12"/>
          <w:szCs w:val="12"/>
        </w:rPr>
        <w:t>по доходам в досудебном порядке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направление требование должнику о погашении задолженности;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 направление претензии должнику о погашении задолженности в досудебном порядке;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Захаркино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Захаркино при предъявлении (объединении) требований в деле о банкротстве и в процедурах, применяемых в деле о банкротстве.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6. Сотрудником, уполноченный,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производится расчет задолженности;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8. В требовании (претензии) указываются: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наименование должника;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3) период образования просрочки внесения платы;</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сумма просроченной дебиторской задолженности по платежам, пени;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lastRenderedPageBreak/>
        <w:t>5) сумма штрафных санкций (при их наличии);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7) реквизиты для перечисления просроченной дебиторской задолженности;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 копии учредительных документов (для юридических лиц);</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расчет платы с указанием сумм основного долга, пени, штрафных санкций;</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w:t>
      </w:r>
      <w:r>
        <w:rPr>
          <w:rFonts w:ascii="Times New Roman" w:hAnsi="Times New Roman" w:cs="Times New Roman"/>
          <w:sz w:val="12"/>
          <w:szCs w:val="12"/>
        </w:rPr>
        <w:t>ктах 7-8 настоящего Регламента.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Мероприятия по принудительному взысканию дебит</w:t>
      </w:r>
      <w:r>
        <w:rPr>
          <w:rFonts w:ascii="Times New Roman" w:hAnsi="Times New Roman" w:cs="Times New Roman"/>
          <w:sz w:val="12"/>
          <w:szCs w:val="12"/>
        </w:rPr>
        <w:t>орской задолженности по доходам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w:t>
      </w:r>
      <w:r>
        <w:rPr>
          <w:rFonts w:ascii="Times New Roman" w:hAnsi="Times New Roman" w:cs="Times New Roman"/>
          <w:sz w:val="12"/>
          <w:szCs w:val="12"/>
        </w:rPr>
        <w:t>в при наличии к тому оснований.</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Pr>
          <w:rFonts w:ascii="Times New Roman" w:hAnsi="Times New Roman" w:cs="Times New Roman"/>
          <w:sz w:val="12"/>
          <w:szCs w:val="12"/>
        </w:rPr>
        <w:t>орской задолженности по доходам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об изменении наименования должника (для граждан - фамилия, имя, отчество (при его наличии); для организаций - наименование и юридический адрес);</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о сумме непогашенной задолженности по исполнительному документу;</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о наличии данных об объявлении розыска должника, его имущества;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об изменении состояния счета/счетов должника, имуществе и правах имущественного характера должника на дату запроса;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Pr>
          <w:rFonts w:ascii="Times New Roman" w:hAnsi="Times New Roman" w:cs="Times New Roman"/>
          <w:sz w:val="12"/>
          <w:szCs w:val="12"/>
        </w:rPr>
        <w:t>ц при наличии к тому оснований.</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Приложение</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                                                                                                                 к Регламенту </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реализации администрацией </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сельского поселения Захаркино </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муниципального района Сергиевский </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полномочий администратора доходов бюджета </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по взысканию задолженности по платежам в бюджет, </w:t>
      </w:r>
    </w:p>
    <w:p w:rsidR="00D55A22" w:rsidRPr="00D55A22" w:rsidRDefault="00D55A22" w:rsidP="00D55A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пеням и штрафам по ним</w:t>
      </w:r>
    </w:p>
    <w:p w:rsidR="00D55A22" w:rsidRPr="00D55A22" w:rsidRDefault="00D55A22" w:rsidP="00D55A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D55A22" w:rsidRP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ОТЧЕТ</w:t>
      </w:r>
    </w:p>
    <w:p w:rsid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об итогах работы по взысканию просроченной дебиторской задолженности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D55A22" w:rsidRPr="00800690" w:rsidTr="00334BC7">
        <w:tc>
          <w:tcPr>
            <w:tcW w:w="754" w:type="pct"/>
            <w:tcBorders>
              <w:top w:val="single" w:sz="4" w:space="0" w:color="auto"/>
              <w:bottom w:val="single" w:sz="4" w:space="0" w:color="auto"/>
              <w:right w:val="single" w:sz="4" w:space="0" w:color="auto"/>
            </w:tcBorders>
            <w:vAlign w:val="center"/>
          </w:tcPr>
          <w:p w:rsidR="00D55A22" w:rsidRPr="00800690" w:rsidRDefault="00D55A22"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D55A22" w:rsidRPr="00800690" w:rsidTr="00334BC7">
        <w:tc>
          <w:tcPr>
            <w:tcW w:w="754" w:type="pct"/>
            <w:tcBorders>
              <w:top w:val="single" w:sz="4" w:space="0" w:color="auto"/>
              <w:bottom w:val="single" w:sz="4" w:space="0" w:color="auto"/>
              <w:right w:val="single" w:sz="4" w:space="0" w:color="auto"/>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D55A22" w:rsidRPr="00800690" w:rsidRDefault="00D55A22" w:rsidP="00D55A22">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D55A22" w:rsidRPr="00800690" w:rsidRDefault="00D55A22" w:rsidP="00D55A2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D55A22" w:rsidRDefault="00D55A22" w:rsidP="00D55A2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D55A22" w:rsidRDefault="00D55A22" w:rsidP="00D55A22">
      <w:pPr>
        <w:spacing w:after="0" w:line="240" w:lineRule="auto"/>
        <w:ind w:firstLine="284"/>
        <w:jc w:val="both"/>
        <w:rPr>
          <w:rFonts w:ascii="Times New Roman" w:hAnsi="Times New Roman" w:cs="Times New Roman"/>
          <w:sz w:val="12"/>
          <w:szCs w:val="12"/>
        </w:rPr>
      </w:pPr>
    </w:p>
    <w:p w:rsid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Администрация</w:t>
      </w:r>
    </w:p>
    <w:p w:rsidR="00D55A22" w:rsidRP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 xml:space="preserve"> сельского поселения Калиновка</w:t>
      </w:r>
    </w:p>
    <w:p w:rsidR="00D55A22" w:rsidRP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муниципального района Сергиевский</w:t>
      </w:r>
    </w:p>
    <w:p w:rsidR="00D55A22" w:rsidRP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Самарской области</w:t>
      </w:r>
    </w:p>
    <w:p w:rsidR="00D55A22" w:rsidRP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ПОСТАНОВЛЕНИЕ</w:t>
      </w:r>
    </w:p>
    <w:p w:rsidR="00D55A22" w:rsidRDefault="00D55A22" w:rsidP="00D55A22">
      <w:pPr>
        <w:spacing w:after="0" w:line="240" w:lineRule="auto"/>
        <w:ind w:firstLine="284"/>
        <w:rPr>
          <w:rFonts w:ascii="Times New Roman" w:hAnsi="Times New Roman" w:cs="Times New Roman"/>
          <w:sz w:val="12"/>
          <w:szCs w:val="12"/>
        </w:rPr>
      </w:pPr>
      <w:r w:rsidRPr="00D55A22">
        <w:rPr>
          <w:rFonts w:ascii="Times New Roman" w:hAnsi="Times New Roman" w:cs="Times New Roman"/>
          <w:sz w:val="12"/>
          <w:szCs w:val="12"/>
        </w:rPr>
        <w:t>«04» августа 2023г.</w:t>
      </w:r>
      <w:r>
        <w:rPr>
          <w:rFonts w:ascii="Times New Roman" w:hAnsi="Times New Roman" w:cs="Times New Roman"/>
          <w:sz w:val="12"/>
          <w:szCs w:val="12"/>
        </w:rPr>
        <w:t xml:space="preserve">                                                                                                                                                                                                       </w:t>
      </w:r>
      <w:r w:rsidRPr="00D55A22">
        <w:rPr>
          <w:rFonts w:ascii="Times New Roman" w:hAnsi="Times New Roman" w:cs="Times New Roman"/>
          <w:sz w:val="12"/>
          <w:szCs w:val="12"/>
        </w:rPr>
        <w:t xml:space="preserve">№33     </w:t>
      </w:r>
    </w:p>
    <w:p w:rsidR="00D55A22" w:rsidRP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«Об утверждении регламента реализации администрацией сельского поселения Калиновка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w:t>
      </w:r>
      <w:r>
        <w:rPr>
          <w:rFonts w:ascii="Times New Roman" w:hAnsi="Times New Roman" w:cs="Times New Roman"/>
          <w:sz w:val="12"/>
          <w:szCs w:val="12"/>
        </w:rPr>
        <w:t>юджет, пеням и штрафам по ним»,</w:t>
      </w:r>
      <w:r w:rsidRPr="00D55A22">
        <w:rPr>
          <w:rFonts w:ascii="Times New Roman" w:hAnsi="Times New Roman" w:cs="Times New Roman"/>
          <w:sz w:val="12"/>
          <w:szCs w:val="12"/>
        </w:rPr>
        <w:t xml:space="preserve"> руководствуясь Уставом сельского поселения Калиновка муниципального района Сергиевский Самарской области,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ПОСТАНОВЛЯЕТ:</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Утвердить регламент реализации администрацией сельского поселения Калиновка полномочий администратора доходов бюджета по взысканию задолженности по платежам в бюджет, пеням и штрафам по ним согласно приложению.</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сельского поселения Калиновка в сети Интернет. </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3. Настоящее постановление вступает в силу со  дня его официального опубликования.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Контроль за выполнением настоящего постановления оставляю за собой.</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Глава сельского поселения Калиновка</w:t>
      </w:r>
    </w:p>
    <w:p w:rsid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муниципального района Сергиевский                                           </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          С.В. Беспалов</w:t>
      </w:r>
    </w:p>
    <w:p w:rsidR="00D55A22" w:rsidRPr="00D55A22" w:rsidRDefault="00D55A22" w:rsidP="00D55A22">
      <w:pPr>
        <w:spacing w:after="0" w:line="240" w:lineRule="auto"/>
        <w:ind w:firstLine="284"/>
        <w:jc w:val="right"/>
        <w:rPr>
          <w:rFonts w:ascii="Times New Roman" w:hAnsi="Times New Roman" w:cs="Times New Roman"/>
          <w:sz w:val="12"/>
          <w:szCs w:val="12"/>
        </w:rPr>
      </w:pP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Приложение </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к постановлению администрации</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сельского поселения Калиновка</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муниципального района Сергиевский</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    от</w:t>
      </w:r>
      <w:r>
        <w:rPr>
          <w:rFonts w:ascii="Times New Roman" w:hAnsi="Times New Roman" w:cs="Times New Roman"/>
          <w:sz w:val="12"/>
          <w:szCs w:val="12"/>
        </w:rPr>
        <w:t xml:space="preserve"> 04.08.2023 № 33</w:t>
      </w:r>
    </w:p>
    <w:p w:rsidR="00D55A22" w:rsidRP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Регламент реализации администрацией сельского поселения Калиновка  полномочий администратора доходов бюджета по взысканию задолженности по платежам в бюджет, пеням и штрафам по ним</w:t>
      </w:r>
    </w:p>
    <w:p w:rsidR="00D55A22" w:rsidRPr="00D55A22" w:rsidRDefault="00D55A22" w:rsidP="00D55A2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(далее – Регламент)</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Общие положения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Калиновка муниципального района Сергиевский.</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 Регламент устанавливает:</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Калиновка.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w:t>
      </w:r>
      <w:r>
        <w:rPr>
          <w:rFonts w:ascii="Times New Roman" w:hAnsi="Times New Roman" w:cs="Times New Roman"/>
          <w:sz w:val="12"/>
          <w:szCs w:val="12"/>
        </w:rPr>
        <w:t xml:space="preserve"> оговорено в настоящем Порядке.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 Мероприятия по недопущению образования просроченной дебит</w:t>
      </w:r>
      <w:r>
        <w:rPr>
          <w:rFonts w:ascii="Times New Roman" w:hAnsi="Times New Roman" w:cs="Times New Roman"/>
          <w:sz w:val="12"/>
          <w:szCs w:val="12"/>
        </w:rPr>
        <w:t>орской задолженности по доходам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Сотрудник, уполномоченный, администрацией сельского поселения: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lastRenderedPageBreak/>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за своевременным начислением неустойки (штрафов, пени);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наличия сведений о взыскании с должника денежных средств в рамках исполнительного производства;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наличия сведений о возбуждении в отношении должника дела о банкротстве;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ежегодно по состоянию на 25 декабря представляет главе сельского поселения Калиновка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Pr>
          <w:rFonts w:ascii="Times New Roman" w:hAnsi="Times New Roman" w:cs="Times New Roman"/>
          <w:sz w:val="12"/>
          <w:szCs w:val="12"/>
        </w:rPr>
        <w:t>рской задолженности по доходам.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 xml:space="preserve">3. Мероприятия по урегулированию дебиторской задолженности </w:t>
      </w:r>
      <w:r>
        <w:rPr>
          <w:rFonts w:ascii="Times New Roman" w:hAnsi="Times New Roman" w:cs="Times New Roman"/>
          <w:sz w:val="12"/>
          <w:szCs w:val="12"/>
        </w:rPr>
        <w:t>по доходам в досудебном порядке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направление требование должнику о погашении задолженности;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 направление претензии должнику о погашении задолженности в досудебном порядке;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Калиновка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Калиновка при предъявлении (объединении) требований в деле о банкротстве и в процедурах, применяемых в деле о банкротстве.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6. Сотрудником, уполноченный,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производится расчет задолженности;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8. В требовании (претензии) указываются: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наименование должника;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3) период образования просрочки внесения платы;</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сумма просроченной дебиторской задолженности по платежам, пени;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5) сумма штрафных санкций (при их наличии);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7) реквизиты для перечисления просроченной дебиторской задолженности;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 копии учредительных документов (для юридических лиц);</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расчет платы с указанием сумм основного долга, пени, штрафных санкций;</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lastRenderedPageBreak/>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w:t>
      </w:r>
      <w:r>
        <w:rPr>
          <w:rFonts w:ascii="Times New Roman" w:hAnsi="Times New Roman" w:cs="Times New Roman"/>
          <w:sz w:val="12"/>
          <w:szCs w:val="12"/>
        </w:rPr>
        <w:t>ктах 7-8 настоящего Регламента.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Мероприятия по принудительному взысканию дебит</w:t>
      </w:r>
      <w:r>
        <w:rPr>
          <w:rFonts w:ascii="Times New Roman" w:hAnsi="Times New Roman" w:cs="Times New Roman"/>
          <w:sz w:val="12"/>
          <w:szCs w:val="12"/>
        </w:rPr>
        <w:t>орской задолженности по доходам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 xml:space="preserve">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w:t>
      </w:r>
      <w:r>
        <w:rPr>
          <w:rFonts w:ascii="Times New Roman" w:hAnsi="Times New Roman" w:cs="Times New Roman"/>
          <w:sz w:val="12"/>
          <w:szCs w:val="12"/>
        </w:rPr>
        <w:t>наличии к тому оснований.</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Pr>
          <w:rFonts w:ascii="Times New Roman" w:hAnsi="Times New Roman" w:cs="Times New Roman"/>
          <w:sz w:val="12"/>
          <w:szCs w:val="12"/>
        </w:rPr>
        <w:t>орской задолженности по доходам</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об изменении наименования должника (для граждан - фамилия, имя, отчество (при его наличии); для организаций - наименование и юридический адрес);</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о сумме непогашенной задолженности по исполнительному документу;</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о наличии данных об объявлении розыска должника, его имущества;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об изменении состояния счета/счетов должника, имуществе и правах имущественного характера должника на дату запроса;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D55A22" w:rsidRPr="00D55A22" w:rsidRDefault="00D55A22" w:rsidP="00D55A22">
      <w:pPr>
        <w:spacing w:after="0" w:line="240" w:lineRule="auto"/>
        <w:ind w:firstLine="284"/>
        <w:jc w:val="both"/>
        <w:rPr>
          <w:rFonts w:ascii="Times New Roman" w:hAnsi="Times New Roman" w:cs="Times New Roman"/>
          <w:sz w:val="12"/>
          <w:szCs w:val="12"/>
        </w:rPr>
      </w:pPr>
      <w:r w:rsidRPr="00D55A22">
        <w:rPr>
          <w:rFonts w:ascii="Times New Roman" w:hAnsi="Times New Roman" w:cs="Times New Roman"/>
          <w:sz w:val="12"/>
          <w:szCs w:val="12"/>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Pr>
          <w:rFonts w:ascii="Times New Roman" w:hAnsi="Times New Roman" w:cs="Times New Roman"/>
          <w:sz w:val="12"/>
          <w:szCs w:val="12"/>
        </w:rPr>
        <w:t>ц при наличии к тому оснований.</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Приложение</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                                                                                                                 к Регламенту </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реализации администрацией </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сельского поселения  Калиновка </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муниципального района Сергиевский </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полномочий администратора доходов бюджета </w:t>
      </w:r>
    </w:p>
    <w:p w:rsidR="00D55A22" w:rsidRP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 xml:space="preserve">по взысканию задолженности по платежам в бюджет, </w:t>
      </w:r>
    </w:p>
    <w:p w:rsidR="00D55A22" w:rsidRPr="00D55A22" w:rsidRDefault="00D55A22" w:rsidP="00D55A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пеням и штрафам по ним</w:t>
      </w:r>
    </w:p>
    <w:p w:rsidR="00D55A22" w:rsidRDefault="00D55A22" w:rsidP="00D55A22">
      <w:pPr>
        <w:spacing w:after="0" w:line="240" w:lineRule="auto"/>
        <w:ind w:firstLine="284"/>
        <w:jc w:val="right"/>
        <w:rPr>
          <w:rFonts w:ascii="Times New Roman" w:hAnsi="Times New Roman" w:cs="Times New Roman"/>
          <w:sz w:val="12"/>
          <w:szCs w:val="12"/>
        </w:rPr>
      </w:pPr>
      <w:r w:rsidRPr="00D55A22">
        <w:rPr>
          <w:rFonts w:ascii="Times New Roman" w:hAnsi="Times New Roman" w:cs="Times New Roman"/>
          <w:sz w:val="12"/>
          <w:szCs w:val="12"/>
        </w:rPr>
        <w:t>Форма</w:t>
      </w:r>
    </w:p>
    <w:p w:rsidR="00D55A22" w:rsidRP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ОТЧЕТ</w:t>
      </w:r>
    </w:p>
    <w:p w:rsidR="00D55A22" w:rsidRDefault="00D55A22" w:rsidP="00D55A22">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об итогах работы по взысканию просроченной дебиторской задолженности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D55A22" w:rsidRPr="00800690" w:rsidTr="00334BC7">
        <w:tc>
          <w:tcPr>
            <w:tcW w:w="754" w:type="pct"/>
            <w:tcBorders>
              <w:top w:val="single" w:sz="4" w:space="0" w:color="auto"/>
              <w:bottom w:val="single" w:sz="4" w:space="0" w:color="auto"/>
              <w:right w:val="single" w:sz="4" w:space="0" w:color="auto"/>
            </w:tcBorders>
            <w:vAlign w:val="center"/>
          </w:tcPr>
          <w:p w:rsidR="00D55A22" w:rsidRPr="00800690" w:rsidRDefault="00D55A22"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D55A22" w:rsidRPr="00800690" w:rsidTr="00334BC7">
        <w:tc>
          <w:tcPr>
            <w:tcW w:w="754" w:type="pct"/>
            <w:tcBorders>
              <w:top w:val="single" w:sz="4" w:space="0" w:color="auto"/>
              <w:bottom w:val="single" w:sz="4" w:space="0" w:color="auto"/>
              <w:right w:val="single" w:sz="4" w:space="0" w:color="auto"/>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D55A22" w:rsidRPr="00800690" w:rsidRDefault="00D55A22"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D55A22" w:rsidRPr="00800690" w:rsidRDefault="00D55A22" w:rsidP="00D55A22">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D55A22" w:rsidRPr="00800690" w:rsidRDefault="00D55A22" w:rsidP="00D55A2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D55A22" w:rsidRDefault="00D55A22" w:rsidP="00D55A2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4C30EA" w:rsidRDefault="004C30EA" w:rsidP="00D55A22">
      <w:pPr>
        <w:spacing w:after="0" w:line="240" w:lineRule="auto"/>
        <w:ind w:firstLine="284"/>
        <w:jc w:val="both"/>
        <w:rPr>
          <w:rFonts w:ascii="Times New Roman" w:hAnsi="Times New Roman" w:cs="Times New Roman"/>
          <w:sz w:val="12"/>
          <w:szCs w:val="12"/>
        </w:rPr>
      </w:pPr>
    </w:p>
    <w:p w:rsidR="004C30EA" w:rsidRDefault="004C30EA" w:rsidP="00D55A22">
      <w:pPr>
        <w:spacing w:after="0" w:line="240" w:lineRule="auto"/>
        <w:ind w:firstLine="284"/>
        <w:jc w:val="both"/>
        <w:rPr>
          <w:rFonts w:ascii="Times New Roman" w:hAnsi="Times New Roman" w:cs="Times New Roman"/>
          <w:sz w:val="12"/>
          <w:szCs w:val="12"/>
        </w:rPr>
      </w:pPr>
    </w:p>
    <w:p w:rsidR="004C30EA" w:rsidRDefault="004C30EA" w:rsidP="00D55A22">
      <w:pPr>
        <w:spacing w:after="0" w:line="240" w:lineRule="auto"/>
        <w:ind w:firstLine="284"/>
        <w:jc w:val="both"/>
        <w:rPr>
          <w:rFonts w:ascii="Times New Roman" w:hAnsi="Times New Roman" w:cs="Times New Roman"/>
          <w:sz w:val="12"/>
          <w:szCs w:val="12"/>
        </w:rPr>
      </w:pPr>
    </w:p>
    <w:p w:rsidR="004C30EA" w:rsidRDefault="004C30EA" w:rsidP="004C30EA">
      <w:pPr>
        <w:spacing w:after="0" w:line="240" w:lineRule="auto"/>
        <w:ind w:firstLine="284"/>
        <w:jc w:val="center"/>
        <w:rPr>
          <w:rFonts w:ascii="Times New Roman" w:hAnsi="Times New Roman" w:cs="Times New Roman"/>
          <w:sz w:val="12"/>
          <w:szCs w:val="12"/>
        </w:rPr>
      </w:pPr>
      <w:r w:rsidRPr="004C30EA">
        <w:rPr>
          <w:rFonts w:ascii="Times New Roman" w:hAnsi="Times New Roman" w:cs="Times New Roman"/>
          <w:sz w:val="12"/>
          <w:szCs w:val="12"/>
        </w:rPr>
        <w:lastRenderedPageBreak/>
        <w:t xml:space="preserve">Администрация </w:t>
      </w:r>
    </w:p>
    <w:p w:rsidR="004C30EA" w:rsidRPr="004C30EA" w:rsidRDefault="004C30EA" w:rsidP="004C30EA">
      <w:pPr>
        <w:spacing w:after="0" w:line="240" w:lineRule="auto"/>
        <w:ind w:firstLine="284"/>
        <w:jc w:val="center"/>
        <w:rPr>
          <w:rFonts w:ascii="Times New Roman" w:hAnsi="Times New Roman" w:cs="Times New Roman"/>
          <w:sz w:val="12"/>
          <w:szCs w:val="12"/>
        </w:rPr>
      </w:pPr>
      <w:r w:rsidRPr="004C30EA">
        <w:rPr>
          <w:rFonts w:ascii="Times New Roman" w:hAnsi="Times New Roman" w:cs="Times New Roman"/>
          <w:sz w:val="12"/>
          <w:szCs w:val="12"/>
        </w:rPr>
        <w:t>сельского поселения Кандабулак</w:t>
      </w:r>
    </w:p>
    <w:p w:rsidR="004C30EA" w:rsidRPr="004C30EA" w:rsidRDefault="004C30EA" w:rsidP="004C30EA">
      <w:pPr>
        <w:spacing w:after="0" w:line="240" w:lineRule="auto"/>
        <w:ind w:firstLine="284"/>
        <w:jc w:val="center"/>
        <w:rPr>
          <w:rFonts w:ascii="Times New Roman" w:hAnsi="Times New Roman" w:cs="Times New Roman"/>
          <w:sz w:val="12"/>
          <w:szCs w:val="12"/>
        </w:rPr>
      </w:pPr>
      <w:r w:rsidRPr="004C30EA">
        <w:rPr>
          <w:rFonts w:ascii="Times New Roman" w:hAnsi="Times New Roman" w:cs="Times New Roman"/>
          <w:sz w:val="12"/>
          <w:szCs w:val="12"/>
        </w:rPr>
        <w:t>муниципального района Сергиевский</w:t>
      </w:r>
    </w:p>
    <w:p w:rsidR="004C30EA" w:rsidRPr="004C30EA" w:rsidRDefault="004C30EA" w:rsidP="004C30EA">
      <w:pPr>
        <w:spacing w:after="0" w:line="240" w:lineRule="auto"/>
        <w:ind w:firstLine="284"/>
        <w:jc w:val="center"/>
        <w:rPr>
          <w:rFonts w:ascii="Times New Roman" w:hAnsi="Times New Roman" w:cs="Times New Roman"/>
          <w:sz w:val="12"/>
          <w:szCs w:val="12"/>
        </w:rPr>
      </w:pPr>
      <w:r w:rsidRPr="004C30EA">
        <w:rPr>
          <w:rFonts w:ascii="Times New Roman" w:hAnsi="Times New Roman" w:cs="Times New Roman"/>
          <w:sz w:val="12"/>
          <w:szCs w:val="12"/>
        </w:rPr>
        <w:t>Самарской области</w:t>
      </w:r>
    </w:p>
    <w:p w:rsidR="004C30EA" w:rsidRPr="004C30EA" w:rsidRDefault="004C30EA" w:rsidP="004C30EA">
      <w:pPr>
        <w:spacing w:after="0" w:line="240" w:lineRule="auto"/>
        <w:ind w:firstLine="284"/>
        <w:jc w:val="center"/>
        <w:rPr>
          <w:rFonts w:ascii="Times New Roman" w:hAnsi="Times New Roman" w:cs="Times New Roman"/>
          <w:sz w:val="12"/>
          <w:szCs w:val="12"/>
        </w:rPr>
      </w:pPr>
      <w:r w:rsidRPr="004C30EA">
        <w:rPr>
          <w:rFonts w:ascii="Times New Roman" w:hAnsi="Times New Roman" w:cs="Times New Roman"/>
          <w:sz w:val="12"/>
          <w:szCs w:val="12"/>
        </w:rPr>
        <w:t>ПОСТАНОВЛЕНИЕ</w:t>
      </w:r>
    </w:p>
    <w:p w:rsidR="004C30EA" w:rsidRDefault="004C30EA" w:rsidP="004C30EA">
      <w:pPr>
        <w:spacing w:after="0" w:line="240" w:lineRule="auto"/>
        <w:ind w:firstLine="284"/>
        <w:rPr>
          <w:rFonts w:ascii="Times New Roman" w:hAnsi="Times New Roman" w:cs="Times New Roman"/>
          <w:sz w:val="12"/>
          <w:szCs w:val="12"/>
        </w:rPr>
      </w:pPr>
      <w:r w:rsidRPr="004C30EA">
        <w:rPr>
          <w:rFonts w:ascii="Times New Roman" w:hAnsi="Times New Roman" w:cs="Times New Roman"/>
          <w:sz w:val="12"/>
          <w:szCs w:val="12"/>
        </w:rPr>
        <w:t>«04» августа 2023г.</w:t>
      </w:r>
      <w:r>
        <w:rPr>
          <w:rFonts w:ascii="Times New Roman" w:hAnsi="Times New Roman" w:cs="Times New Roman"/>
          <w:sz w:val="12"/>
          <w:szCs w:val="12"/>
        </w:rPr>
        <w:t xml:space="preserve">                                                                                                                                                                                                       </w:t>
      </w:r>
      <w:r w:rsidRPr="004C30EA">
        <w:rPr>
          <w:rFonts w:ascii="Times New Roman" w:hAnsi="Times New Roman" w:cs="Times New Roman"/>
          <w:sz w:val="12"/>
          <w:szCs w:val="12"/>
        </w:rPr>
        <w:t xml:space="preserve">№27  </w:t>
      </w:r>
    </w:p>
    <w:p w:rsidR="004C30EA" w:rsidRPr="004C30EA" w:rsidRDefault="004C30EA" w:rsidP="004C30EA">
      <w:pPr>
        <w:spacing w:after="0" w:line="240" w:lineRule="auto"/>
        <w:ind w:firstLine="284"/>
        <w:jc w:val="center"/>
        <w:rPr>
          <w:rFonts w:ascii="Times New Roman" w:hAnsi="Times New Roman" w:cs="Times New Roman"/>
          <w:sz w:val="12"/>
          <w:szCs w:val="12"/>
        </w:rPr>
      </w:pPr>
      <w:r w:rsidRPr="004C30EA">
        <w:rPr>
          <w:rFonts w:ascii="Times New Roman" w:hAnsi="Times New Roman" w:cs="Times New Roman"/>
          <w:sz w:val="12"/>
          <w:szCs w:val="12"/>
        </w:rPr>
        <w:t>Об утверждении регламента реализации администрацией сельского поселения Кандабулак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сельского поселения Кандабулак муниципального района</w:t>
      </w:r>
      <w:r>
        <w:rPr>
          <w:rFonts w:ascii="Times New Roman" w:hAnsi="Times New Roman" w:cs="Times New Roman"/>
          <w:sz w:val="12"/>
          <w:szCs w:val="12"/>
        </w:rPr>
        <w:t xml:space="preserve"> Сергиевский Самарской области,</w:t>
      </w:r>
    </w:p>
    <w:p w:rsidR="004C30EA" w:rsidRPr="004C30EA" w:rsidRDefault="004C30EA" w:rsidP="004C30E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 Утвердить регламент реализации администрацией сельского поселения Кандабулак полномочий администратора доходов бюджета по взысканию задолженности по платежам в бюджет, пеням и штрафам по ним согласно приложению.</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сельского поселения Кандабулак в сети Интернет. </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3. Настоящее постановление вступает в силу со дня его официального опубликования.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И.о. Главы сельского поселения Кандабулак </w:t>
      </w:r>
    </w:p>
    <w:p w:rsid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муниципального района Сергиевский                                 </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                    Т.С. Озерова</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 </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Приложение </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к постановлению администрации</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сельского поселения Кандабулак</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муниципального района Сергиевский</w:t>
      </w:r>
    </w:p>
    <w:p w:rsidR="004C30EA" w:rsidRPr="004C30EA" w:rsidRDefault="004C30EA" w:rsidP="004C30E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04.08.2023 № 27</w:t>
      </w:r>
    </w:p>
    <w:p w:rsidR="004C30EA" w:rsidRPr="004C30EA" w:rsidRDefault="004C30EA" w:rsidP="004C30EA">
      <w:pPr>
        <w:spacing w:after="0" w:line="240" w:lineRule="auto"/>
        <w:ind w:firstLine="284"/>
        <w:jc w:val="center"/>
        <w:rPr>
          <w:rFonts w:ascii="Times New Roman" w:hAnsi="Times New Roman" w:cs="Times New Roman"/>
          <w:sz w:val="12"/>
          <w:szCs w:val="12"/>
        </w:rPr>
      </w:pPr>
      <w:r w:rsidRPr="004C30EA">
        <w:rPr>
          <w:rFonts w:ascii="Times New Roman" w:hAnsi="Times New Roman" w:cs="Times New Roman"/>
          <w:sz w:val="12"/>
          <w:szCs w:val="12"/>
        </w:rPr>
        <w:t>Регламент реализации администрацией сельского поселения Кандабулак полномочий администратора доходов бюджета по взысканию задолженности по платежам в бюджет, пеням и штрафам по ним</w:t>
      </w:r>
    </w:p>
    <w:p w:rsidR="004C30EA" w:rsidRPr="004C30EA" w:rsidRDefault="004C30EA" w:rsidP="004C30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(далее – Регламент)</w:t>
      </w:r>
    </w:p>
    <w:p w:rsidR="004C30EA" w:rsidRPr="004C30EA" w:rsidRDefault="004C30EA" w:rsidP="004C30E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Кандабулак муниципального района Сергиевский.</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 Регламент устанавливает:</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Кандабулак.</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w:t>
      </w:r>
      <w:r>
        <w:rPr>
          <w:rFonts w:ascii="Times New Roman" w:hAnsi="Times New Roman" w:cs="Times New Roman"/>
          <w:sz w:val="12"/>
          <w:szCs w:val="12"/>
        </w:rPr>
        <w:t xml:space="preserve"> оговорено в настоящем Порядке.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 Мероприятия по недопущению образования просроченной дебит</w:t>
      </w:r>
      <w:r>
        <w:rPr>
          <w:rFonts w:ascii="Times New Roman" w:hAnsi="Times New Roman" w:cs="Times New Roman"/>
          <w:sz w:val="12"/>
          <w:szCs w:val="12"/>
        </w:rPr>
        <w:t>орской задолженности по доходам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Сотрудник, уполномоченный, администрацией сельского поселения: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за своевременным начислением неустойки (штрафов, пени);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наличия сведений о взыскании с должника денежных средств в рамках исполнительного производства;</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наличия сведений о возбуждении в отношении должника дела о банкротстве;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ежегодно по состоянию на 25 декабря представляет главе сельского поселения Кандабулак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Pr>
          <w:rFonts w:ascii="Times New Roman" w:hAnsi="Times New Roman" w:cs="Times New Roman"/>
          <w:sz w:val="12"/>
          <w:szCs w:val="12"/>
        </w:rPr>
        <w:t>рской задолженности по доходам.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 xml:space="preserve">3. Мероприятия по урегулированию дебиторской задолженности по доходам в </w:t>
      </w:r>
      <w:r>
        <w:rPr>
          <w:rFonts w:ascii="Times New Roman" w:hAnsi="Times New Roman" w:cs="Times New Roman"/>
          <w:sz w:val="12"/>
          <w:szCs w:val="12"/>
        </w:rPr>
        <w:t>досудебном порядке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lastRenderedPageBreak/>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 направление требование должнику о погашении задолженности;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 направление претензии должнику о погашении задолженности в досудебном порядке;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Кандабулак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Кандабулак при предъявлении (объединении) требований в деле о банкротстве и в процедурах, применяемых в деле о банкротстве.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6. Сотрудником, уполноченный,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 производится расчет задолженности;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8. В требовании (претензии) указываются: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 наименование должника;</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3) период образования просрочки внесения платы;</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сумма просроченной дебиторской задолженности по платежам, пени;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5) сумма штрафных санкций (при их наличии);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7) реквизиты для перечисления просроченной дебиторской задолженности;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 копии учредительных документов (для юридических лиц);</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расчет платы с указанием сумм основного долга, пени, штрафных санкций;</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w:t>
      </w:r>
      <w:r>
        <w:rPr>
          <w:rFonts w:ascii="Times New Roman" w:hAnsi="Times New Roman" w:cs="Times New Roman"/>
          <w:sz w:val="12"/>
          <w:szCs w:val="12"/>
        </w:rPr>
        <w:t>ктах 7-8 настоящего Регламента.</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Мероприятия по принудительному взысканию дебит</w:t>
      </w:r>
      <w:r>
        <w:rPr>
          <w:rFonts w:ascii="Times New Roman" w:hAnsi="Times New Roman" w:cs="Times New Roman"/>
          <w:sz w:val="12"/>
          <w:szCs w:val="12"/>
        </w:rPr>
        <w:t>орской задолженности по доходам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w:t>
      </w:r>
      <w:r>
        <w:rPr>
          <w:rFonts w:ascii="Times New Roman" w:hAnsi="Times New Roman" w:cs="Times New Roman"/>
          <w:sz w:val="12"/>
          <w:szCs w:val="12"/>
        </w:rPr>
        <w:t>в при наличии к тому оснований.</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 xml:space="preserve">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r>
        <w:rPr>
          <w:rFonts w:ascii="Times New Roman" w:hAnsi="Times New Roman" w:cs="Times New Roman"/>
          <w:sz w:val="12"/>
          <w:szCs w:val="12"/>
        </w:rPr>
        <w:t>задолженности по доходам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 xml:space="preserve">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w:t>
      </w:r>
      <w:r w:rsidRPr="004C30EA">
        <w:rPr>
          <w:rFonts w:ascii="Times New Roman" w:hAnsi="Times New Roman" w:cs="Times New Roman"/>
          <w:sz w:val="12"/>
          <w:szCs w:val="12"/>
        </w:rPr>
        <w:lastRenderedPageBreak/>
        <w:t>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об изменении наименования должника (для граждан - фамилия, имя, отчество (при его наличии); для организаций - наименование и юридический адрес);</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о сумме непогашенной задолженности по исполнительному документу;</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о наличии данных об объявлении розыска должника, его имущества;</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об изменении состояния счета/счетов должника, имуществе и правах имущественного характера должника на дату запроса;</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Pr>
          <w:rFonts w:ascii="Times New Roman" w:hAnsi="Times New Roman" w:cs="Times New Roman"/>
          <w:sz w:val="12"/>
          <w:szCs w:val="12"/>
        </w:rPr>
        <w:t>ц при наличии к тому оснований.</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Приложение                                                                                                                 </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к Регламенту </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реализации администрацией </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сельского поселения Кандабулак </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муниципального района Сергиевский </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полномочий администратора доходов бюджета </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по взысканию задолженности по платежам в бюджет, </w:t>
      </w:r>
    </w:p>
    <w:p w:rsidR="004C30EA" w:rsidRPr="004C30EA" w:rsidRDefault="004C30EA" w:rsidP="004C30E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пеням и штрафам по ним</w:t>
      </w:r>
    </w:p>
    <w:p w:rsid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Форма  </w:t>
      </w:r>
    </w:p>
    <w:p w:rsidR="004C30EA" w:rsidRPr="00D55A22" w:rsidRDefault="004C30EA" w:rsidP="004C30EA">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ОТЧЕТ</w:t>
      </w:r>
    </w:p>
    <w:p w:rsidR="004C30EA" w:rsidRDefault="004C30EA" w:rsidP="004C30EA">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об итогах работы по взысканию просроченной дебиторской задолженности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4C30EA" w:rsidRPr="00800690" w:rsidTr="00334BC7">
        <w:tc>
          <w:tcPr>
            <w:tcW w:w="754" w:type="pct"/>
            <w:tcBorders>
              <w:top w:val="single" w:sz="4" w:space="0" w:color="auto"/>
              <w:bottom w:val="single" w:sz="4" w:space="0" w:color="auto"/>
              <w:right w:val="single" w:sz="4" w:space="0" w:color="auto"/>
            </w:tcBorders>
            <w:vAlign w:val="center"/>
          </w:tcPr>
          <w:p w:rsidR="004C30EA" w:rsidRPr="00800690" w:rsidRDefault="004C30EA"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4C30EA" w:rsidRPr="00800690" w:rsidTr="00334BC7">
        <w:tc>
          <w:tcPr>
            <w:tcW w:w="754" w:type="pct"/>
            <w:tcBorders>
              <w:top w:val="single" w:sz="4" w:space="0" w:color="auto"/>
              <w:bottom w:val="single" w:sz="4" w:space="0" w:color="auto"/>
              <w:right w:val="single" w:sz="4" w:space="0" w:color="auto"/>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4C30EA" w:rsidRPr="00800690" w:rsidRDefault="004C30EA" w:rsidP="004C30EA">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4C30EA" w:rsidRPr="00800690" w:rsidRDefault="004C30EA" w:rsidP="004C30E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4C30EA" w:rsidRDefault="004C30EA" w:rsidP="004C30E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4C30EA" w:rsidRDefault="004C30EA" w:rsidP="00D55A22">
      <w:pPr>
        <w:spacing w:after="0" w:line="240" w:lineRule="auto"/>
        <w:ind w:firstLine="284"/>
        <w:jc w:val="both"/>
        <w:rPr>
          <w:rFonts w:ascii="Times New Roman" w:hAnsi="Times New Roman" w:cs="Times New Roman"/>
          <w:sz w:val="12"/>
          <w:szCs w:val="12"/>
        </w:rPr>
      </w:pPr>
    </w:p>
    <w:p w:rsidR="004C30EA" w:rsidRDefault="004C30EA" w:rsidP="004C30EA">
      <w:pPr>
        <w:spacing w:after="0" w:line="240" w:lineRule="auto"/>
        <w:ind w:firstLine="284"/>
        <w:jc w:val="center"/>
        <w:rPr>
          <w:rFonts w:ascii="Times New Roman" w:hAnsi="Times New Roman" w:cs="Times New Roman"/>
          <w:sz w:val="12"/>
          <w:szCs w:val="12"/>
        </w:rPr>
      </w:pPr>
      <w:r w:rsidRPr="004C30EA">
        <w:rPr>
          <w:rFonts w:ascii="Times New Roman" w:hAnsi="Times New Roman" w:cs="Times New Roman"/>
          <w:sz w:val="12"/>
          <w:szCs w:val="12"/>
        </w:rPr>
        <w:t xml:space="preserve">Администрация </w:t>
      </w:r>
    </w:p>
    <w:p w:rsidR="004C30EA" w:rsidRPr="004C30EA" w:rsidRDefault="004C30EA" w:rsidP="004C30EA">
      <w:pPr>
        <w:spacing w:after="0" w:line="240" w:lineRule="auto"/>
        <w:ind w:firstLine="284"/>
        <w:jc w:val="center"/>
        <w:rPr>
          <w:rFonts w:ascii="Times New Roman" w:hAnsi="Times New Roman" w:cs="Times New Roman"/>
          <w:sz w:val="12"/>
          <w:szCs w:val="12"/>
        </w:rPr>
      </w:pPr>
      <w:r w:rsidRPr="004C30EA">
        <w:rPr>
          <w:rFonts w:ascii="Times New Roman" w:hAnsi="Times New Roman" w:cs="Times New Roman"/>
          <w:sz w:val="12"/>
          <w:szCs w:val="12"/>
        </w:rPr>
        <w:t xml:space="preserve">сельского поселения Кармало-Аделяково </w:t>
      </w:r>
    </w:p>
    <w:p w:rsidR="004C30EA" w:rsidRPr="004C30EA" w:rsidRDefault="004C30EA" w:rsidP="004C30EA">
      <w:pPr>
        <w:spacing w:after="0" w:line="240" w:lineRule="auto"/>
        <w:ind w:firstLine="284"/>
        <w:jc w:val="center"/>
        <w:rPr>
          <w:rFonts w:ascii="Times New Roman" w:hAnsi="Times New Roman" w:cs="Times New Roman"/>
          <w:sz w:val="12"/>
          <w:szCs w:val="12"/>
        </w:rPr>
      </w:pPr>
      <w:r w:rsidRPr="004C30EA">
        <w:rPr>
          <w:rFonts w:ascii="Times New Roman" w:hAnsi="Times New Roman" w:cs="Times New Roman"/>
          <w:sz w:val="12"/>
          <w:szCs w:val="12"/>
        </w:rPr>
        <w:t>муниципального района Сергиевский</w:t>
      </w:r>
    </w:p>
    <w:p w:rsidR="004C30EA" w:rsidRPr="004C30EA" w:rsidRDefault="004C30EA" w:rsidP="004C30EA">
      <w:pPr>
        <w:spacing w:after="0" w:line="240" w:lineRule="auto"/>
        <w:ind w:firstLine="284"/>
        <w:jc w:val="center"/>
        <w:rPr>
          <w:rFonts w:ascii="Times New Roman" w:hAnsi="Times New Roman" w:cs="Times New Roman"/>
          <w:sz w:val="12"/>
          <w:szCs w:val="12"/>
        </w:rPr>
      </w:pPr>
      <w:r w:rsidRPr="004C30EA">
        <w:rPr>
          <w:rFonts w:ascii="Times New Roman" w:hAnsi="Times New Roman" w:cs="Times New Roman"/>
          <w:sz w:val="12"/>
          <w:szCs w:val="12"/>
        </w:rPr>
        <w:t>Самарской области</w:t>
      </w:r>
    </w:p>
    <w:p w:rsidR="004C30EA" w:rsidRPr="004C30EA" w:rsidRDefault="004C30EA" w:rsidP="004C30EA">
      <w:pPr>
        <w:spacing w:after="0" w:line="240" w:lineRule="auto"/>
        <w:ind w:firstLine="284"/>
        <w:jc w:val="center"/>
        <w:rPr>
          <w:rFonts w:ascii="Times New Roman" w:hAnsi="Times New Roman" w:cs="Times New Roman"/>
          <w:sz w:val="12"/>
          <w:szCs w:val="12"/>
        </w:rPr>
      </w:pPr>
      <w:r w:rsidRPr="004C30EA">
        <w:rPr>
          <w:rFonts w:ascii="Times New Roman" w:hAnsi="Times New Roman" w:cs="Times New Roman"/>
          <w:sz w:val="12"/>
          <w:szCs w:val="12"/>
        </w:rPr>
        <w:t>ПОСТАНОВЛЕНИЕ</w:t>
      </w:r>
    </w:p>
    <w:p w:rsidR="004C30EA" w:rsidRDefault="004C30EA" w:rsidP="004C30EA">
      <w:pPr>
        <w:spacing w:after="0" w:line="240" w:lineRule="auto"/>
        <w:ind w:firstLine="284"/>
        <w:rPr>
          <w:rFonts w:ascii="Times New Roman" w:hAnsi="Times New Roman" w:cs="Times New Roman"/>
          <w:sz w:val="12"/>
          <w:szCs w:val="12"/>
        </w:rPr>
      </w:pPr>
      <w:r w:rsidRPr="004C30EA">
        <w:rPr>
          <w:rFonts w:ascii="Times New Roman" w:hAnsi="Times New Roman" w:cs="Times New Roman"/>
          <w:sz w:val="12"/>
          <w:szCs w:val="12"/>
        </w:rPr>
        <w:t>«04» августа 2023г.</w:t>
      </w:r>
      <w:r>
        <w:rPr>
          <w:rFonts w:ascii="Times New Roman" w:hAnsi="Times New Roman" w:cs="Times New Roman"/>
          <w:sz w:val="12"/>
          <w:szCs w:val="12"/>
        </w:rPr>
        <w:t xml:space="preserve">                                                                                                                                                                                                      </w:t>
      </w:r>
      <w:r w:rsidRPr="004C30EA">
        <w:rPr>
          <w:rFonts w:ascii="Times New Roman" w:hAnsi="Times New Roman" w:cs="Times New Roman"/>
          <w:sz w:val="12"/>
          <w:szCs w:val="12"/>
        </w:rPr>
        <w:t>№24</w:t>
      </w:r>
    </w:p>
    <w:p w:rsidR="004C30EA" w:rsidRPr="004C30EA" w:rsidRDefault="004C30EA" w:rsidP="004C30EA">
      <w:pPr>
        <w:spacing w:after="0" w:line="240" w:lineRule="auto"/>
        <w:ind w:firstLine="284"/>
        <w:jc w:val="center"/>
        <w:rPr>
          <w:rFonts w:ascii="Times New Roman" w:hAnsi="Times New Roman" w:cs="Times New Roman"/>
          <w:sz w:val="12"/>
          <w:szCs w:val="12"/>
        </w:rPr>
      </w:pPr>
      <w:r w:rsidRPr="004C30EA">
        <w:rPr>
          <w:rFonts w:ascii="Times New Roman" w:hAnsi="Times New Roman" w:cs="Times New Roman"/>
          <w:sz w:val="12"/>
          <w:szCs w:val="12"/>
        </w:rPr>
        <w:t>«Об утверждении регламента реализации администрацией сельского поселения Кармало-Аделяково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сельского поселения Кармало-Аделяково муниципального района Сергиевский Самарской области,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ПОСТАНОВЛЯЕТ:</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 Утвердить регламент реализации администрацией сельского поселения Кармало-Аделяково полномочий администратора доходов бюджета по взысканию задолженности по платежам в бюджет, пеням и штрафам по ним согласно приложению.</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сельского поселения Кармало-Аделяково в сети Интернет. </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3. Настоящее постановление вступает в силу со  дня его официального опубликования.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Глава сельского поселения Кармало-Аделяково</w:t>
      </w:r>
    </w:p>
    <w:p w:rsid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муниципального района Сергиевский                                         </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            О.М.Карягин</w:t>
      </w:r>
    </w:p>
    <w:p w:rsidR="004C30EA" w:rsidRDefault="004C30EA" w:rsidP="004C30EA">
      <w:pPr>
        <w:spacing w:after="0" w:line="240" w:lineRule="auto"/>
        <w:ind w:firstLine="284"/>
        <w:jc w:val="right"/>
        <w:rPr>
          <w:rFonts w:ascii="Times New Roman" w:hAnsi="Times New Roman" w:cs="Times New Roman"/>
          <w:sz w:val="12"/>
          <w:szCs w:val="12"/>
        </w:rPr>
      </w:pP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Приложение </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lastRenderedPageBreak/>
        <w:t>к постановлению администрации</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сельского поселения Кармало-Аделяково</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муниципального района Сергиевский</w:t>
      </w:r>
    </w:p>
    <w:p w:rsidR="004C30EA" w:rsidRPr="004C30EA" w:rsidRDefault="0038343C" w:rsidP="0038343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04 августа 2023  № 24</w:t>
      </w:r>
    </w:p>
    <w:p w:rsidR="004C30EA" w:rsidRPr="004C30EA" w:rsidRDefault="004C30EA" w:rsidP="004C30EA">
      <w:pPr>
        <w:spacing w:after="0" w:line="240" w:lineRule="auto"/>
        <w:ind w:firstLine="284"/>
        <w:jc w:val="center"/>
        <w:rPr>
          <w:rFonts w:ascii="Times New Roman" w:hAnsi="Times New Roman" w:cs="Times New Roman"/>
          <w:sz w:val="12"/>
          <w:szCs w:val="12"/>
        </w:rPr>
      </w:pPr>
      <w:r w:rsidRPr="004C30EA">
        <w:rPr>
          <w:rFonts w:ascii="Times New Roman" w:hAnsi="Times New Roman" w:cs="Times New Roman"/>
          <w:sz w:val="12"/>
          <w:szCs w:val="12"/>
        </w:rPr>
        <w:t>Регламент реализации администрацией сельского поселения Кармало-Аделяково полномочий администратора доходов бюджета по взысканию задолженности по платежам в бюджет, пеням и штрафам по ним</w:t>
      </w:r>
    </w:p>
    <w:p w:rsidR="004C30EA" w:rsidRPr="004C30EA" w:rsidRDefault="004C30EA" w:rsidP="0038343C">
      <w:pPr>
        <w:spacing w:after="0" w:line="240" w:lineRule="auto"/>
        <w:ind w:firstLine="284"/>
        <w:jc w:val="center"/>
        <w:rPr>
          <w:rFonts w:ascii="Times New Roman" w:hAnsi="Times New Roman" w:cs="Times New Roman"/>
          <w:sz w:val="12"/>
          <w:szCs w:val="12"/>
        </w:rPr>
      </w:pPr>
      <w:r w:rsidRPr="004C30EA">
        <w:rPr>
          <w:rFonts w:ascii="Times New Roman" w:hAnsi="Times New Roman" w:cs="Times New Roman"/>
          <w:sz w:val="12"/>
          <w:szCs w:val="12"/>
        </w:rPr>
        <w:t>(далее – Регламент)</w:t>
      </w:r>
    </w:p>
    <w:p w:rsidR="004C30EA" w:rsidRPr="004C30EA" w:rsidRDefault="0038343C" w:rsidP="0038343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Кармало-Аделяково муниципального района Сергиевский.</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 Регламент устанавливает:</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Кармало-Аделяково.</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w:t>
      </w:r>
      <w:r>
        <w:rPr>
          <w:rFonts w:ascii="Times New Roman" w:hAnsi="Times New Roman" w:cs="Times New Roman"/>
          <w:sz w:val="12"/>
          <w:szCs w:val="12"/>
        </w:rPr>
        <w:t xml:space="preserve"> оговорено в настоящем Порядке.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 Мероприятия по недопущению образования просроченной дебит</w:t>
      </w:r>
      <w:r>
        <w:rPr>
          <w:rFonts w:ascii="Times New Roman" w:hAnsi="Times New Roman" w:cs="Times New Roman"/>
          <w:sz w:val="12"/>
          <w:szCs w:val="12"/>
        </w:rPr>
        <w:t>орской задолженности по доходам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Сотрудник, уполномоченный, администрацией сельского поселения: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за своевременным начислением неустойки (штрафов, пени);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наличия сведений о взыскании с должника денежных средств в рамках исполнительного производства;</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наличия сведений о возбуждении в отношении должника дела о банкротстве;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ежегодно по состоянию на 25 декабря представляет главе сельского поселения Кармало-Аделяково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Pr>
          <w:rFonts w:ascii="Times New Roman" w:hAnsi="Times New Roman" w:cs="Times New Roman"/>
          <w:sz w:val="12"/>
          <w:szCs w:val="12"/>
        </w:rPr>
        <w:t>рской задолженности по доходам.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 xml:space="preserve">3. Мероприятия по урегулированию дебиторской задолженности </w:t>
      </w:r>
      <w:r>
        <w:rPr>
          <w:rFonts w:ascii="Times New Roman" w:hAnsi="Times New Roman" w:cs="Times New Roman"/>
          <w:sz w:val="12"/>
          <w:szCs w:val="12"/>
        </w:rPr>
        <w:t>по доходам в досудебном порядке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 направление требование должнику о погашении задолженности;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 направление претензии должнику о погашении задолженности в досудебном порядке;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Кармало-Аделяково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Кармало-Аделяково при предъявлении (объединении) требований в деле о банкротстве и в процедурах, применяемых в деле о банкротстве.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6. Сотрудником, уполноченный,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 производится расчет задолженности;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8. В требовании (претензии) указываются: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 наименование должника;</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lastRenderedPageBreak/>
        <w:t>3) период образования просрочки внесения платы;</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сумма просроченной дебиторской задолженности по платежам, пени;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5) сумма штрафных санкций (при их наличии);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7) реквизиты для перечисления просроченной дебиторской задолженности;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 копии учредительных документов (для юридических лиц);</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расчет платы с указанием сумм основного долга, пени, штрафных санкций;</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w:t>
      </w:r>
      <w:r>
        <w:rPr>
          <w:rFonts w:ascii="Times New Roman" w:hAnsi="Times New Roman" w:cs="Times New Roman"/>
          <w:sz w:val="12"/>
          <w:szCs w:val="12"/>
        </w:rPr>
        <w:t>ктах 7-8 настоящего Регламента.</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Мероприятия по принудительному взысканию дебито</w:t>
      </w:r>
      <w:r>
        <w:rPr>
          <w:rFonts w:ascii="Times New Roman" w:hAnsi="Times New Roman" w:cs="Times New Roman"/>
          <w:sz w:val="12"/>
          <w:szCs w:val="12"/>
        </w:rPr>
        <w:t>рской задолженности по доходам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об изменении наименования должника (для граждан - фамилия, имя, отчество (при его наличии); для организаций - наименование и юридический адрес);</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о сумме непогашенной задолженности по исполнительному документу;</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о наличии данных об объявлении розыска должника, его имущества;</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об изменении состояния счета/счетов должника, имуществе и правах имущественного характера должника на дату запроса;</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4C30EA" w:rsidRPr="004C30EA" w:rsidRDefault="004C30EA" w:rsidP="004C30EA">
      <w:pPr>
        <w:spacing w:after="0" w:line="240" w:lineRule="auto"/>
        <w:ind w:firstLine="284"/>
        <w:jc w:val="both"/>
        <w:rPr>
          <w:rFonts w:ascii="Times New Roman" w:hAnsi="Times New Roman" w:cs="Times New Roman"/>
          <w:sz w:val="12"/>
          <w:szCs w:val="12"/>
        </w:rPr>
      </w:pPr>
      <w:r w:rsidRPr="004C30EA">
        <w:rPr>
          <w:rFonts w:ascii="Times New Roman" w:hAnsi="Times New Roman" w:cs="Times New Roman"/>
          <w:sz w:val="12"/>
          <w:szCs w:val="12"/>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Pr>
          <w:rFonts w:ascii="Times New Roman" w:hAnsi="Times New Roman" w:cs="Times New Roman"/>
          <w:sz w:val="12"/>
          <w:szCs w:val="12"/>
        </w:rPr>
        <w:t>ц при наличии к тому оснований.</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Приложение</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                                                                                                                 к Регламенту </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реализации администрацией </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сельского поселения Кармало-Аделяково</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муниципального района Сергиевский </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lastRenderedPageBreak/>
        <w:t xml:space="preserve">полномочий администратора доходов бюджета </w:t>
      </w:r>
    </w:p>
    <w:p w:rsidR="004C30EA" w:rsidRP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 xml:space="preserve">по взысканию задолженности по платежам в бюджет, </w:t>
      </w:r>
    </w:p>
    <w:p w:rsidR="004C30EA" w:rsidRPr="004C30EA" w:rsidRDefault="004C30EA" w:rsidP="004C30E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пеням и штрафам по ним</w:t>
      </w:r>
    </w:p>
    <w:p w:rsidR="004C30EA" w:rsidRDefault="004C30EA" w:rsidP="004C30EA">
      <w:pPr>
        <w:spacing w:after="0" w:line="240" w:lineRule="auto"/>
        <w:ind w:firstLine="284"/>
        <w:jc w:val="right"/>
        <w:rPr>
          <w:rFonts w:ascii="Times New Roman" w:hAnsi="Times New Roman" w:cs="Times New Roman"/>
          <w:sz w:val="12"/>
          <w:szCs w:val="12"/>
        </w:rPr>
      </w:pPr>
      <w:r w:rsidRPr="004C30EA">
        <w:rPr>
          <w:rFonts w:ascii="Times New Roman" w:hAnsi="Times New Roman" w:cs="Times New Roman"/>
          <w:sz w:val="12"/>
          <w:szCs w:val="12"/>
        </w:rPr>
        <w:t>Форма</w:t>
      </w:r>
    </w:p>
    <w:p w:rsidR="004C30EA" w:rsidRPr="00D55A22" w:rsidRDefault="004C30EA" w:rsidP="004C30EA">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ОТЧЕТ</w:t>
      </w:r>
    </w:p>
    <w:p w:rsidR="004C30EA" w:rsidRDefault="004C30EA" w:rsidP="004C30EA">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об итогах работы по взысканию просроченной дебиторской задолженности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4C30EA" w:rsidRPr="00800690" w:rsidTr="00334BC7">
        <w:tc>
          <w:tcPr>
            <w:tcW w:w="754" w:type="pct"/>
            <w:tcBorders>
              <w:top w:val="single" w:sz="4" w:space="0" w:color="auto"/>
              <w:bottom w:val="single" w:sz="4" w:space="0" w:color="auto"/>
              <w:right w:val="single" w:sz="4" w:space="0" w:color="auto"/>
            </w:tcBorders>
            <w:vAlign w:val="center"/>
          </w:tcPr>
          <w:p w:rsidR="004C30EA" w:rsidRPr="00800690" w:rsidRDefault="004C30EA"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4C30EA" w:rsidRPr="00800690" w:rsidTr="00334BC7">
        <w:tc>
          <w:tcPr>
            <w:tcW w:w="754" w:type="pct"/>
            <w:tcBorders>
              <w:top w:val="single" w:sz="4" w:space="0" w:color="auto"/>
              <w:bottom w:val="single" w:sz="4" w:space="0" w:color="auto"/>
              <w:right w:val="single" w:sz="4" w:space="0" w:color="auto"/>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4C30EA" w:rsidRPr="00800690" w:rsidRDefault="004C30EA"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4C30EA" w:rsidRPr="00800690" w:rsidRDefault="004C30EA" w:rsidP="004C30EA">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4C30EA" w:rsidRPr="00800690" w:rsidRDefault="004C30EA" w:rsidP="004C30E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4C30EA" w:rsidRDefault="004C30EA" w:rsidP="004C30E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D55A22" w:rsidRDefault="00D55A22" w:rsidP="00D55A22">
      <w:pPr>
        <w:spacing w:after="0" w:line="240" w:lineRule="auto"/>
        <w:ind w:firstLine="284"/>
        <w:jc w:val="both"/>
        <w:rPr>
          <w:rFonts w:ascii="Times New Roman" w:hAnsi="Times New Roman" w:cs="Times New Roman"/>
          <w:sz w:val="12"/>
          <w:szCs w:val="12"/>
        </w:rPr>
      </w:pPr>
    </w:p>
    <w:p w:rsidR="0038343C" w:rsidRDefault="0038343C" w:rsidP="0038343C">
      <w:pPr>
        <w:spacing w:after="0" w:line="240" w:lineRule="auto"/>
        <w:ind w:firstLine="284"/>
        <w:jc w:val="center"/>
        <w:rPr>
          <w:rFonts w:ascii="Times New Roman" w:hAnsi="Times New Roman" w:cs="Times New Roman"/>
          <w:sz w:val="12"/>
          <w:szCs w:val="12"/>
        </w:rPr>
      </w:pPr>
      <w:r w:rsidRPr="0038343C">
        <w:rPr>
          <w:rFonts w:ascii="Times New Roman" w:hAnsi="Times New Roman" w:cs="Times New Roman"/>
          <w:sz w:val="12"/>
          <w:szCs w:val="12"/>
        </w:rPr>
        <w:t>Администрация</w:t>
      </w:r>
    </w:p>
    <w:p w:rsidR="0038343C" w:rsidRPr="0038343C" w:rsidRDefault="0038343C" w:rsidP="0038343C">
      <w:pPr>
        <w:spacing w:after="0" w:line="240" w:lineRule="auto"/>
        <w:ind w:firstLine="284"/>
        <w:jc w:val="center"/>
        <w:rPr>
          <w:rFonts w:ascii="Times New Roman" w:hAnsi="Times New Roman" w:cs="Times New Roman"/>
          <w:sz w:val="12"/>
          <w:szCs w:val="12"/>
        </w:rPr>
      </w:pPr>
      <w:r w:rsidRPr="0038343C">
        <w:rPr>
          <w:rFonts w:ascii="Times New Roman" w:hAnsi="Times New Roman" w:cs="Times New Roman"/>
          <w:sz w:val="12"/>
          <w:szCs w:val="12"/>
        </w:rPr>
        <w:t xml:space="preserve"> сельского поселения Красносельское </w:t>
      </w:r>
    </w:p>
    <w:p w:rsidR="0038343C" w:rsidRPr="0038343C" w:rsidRDefault="0038343C" w:rsidP="0038343C">
      <w:pPr>
        <w:spacing w:after="0" w:line="240" w:lineRule="auto"/>
        <w:ind w:firstLine="284"/>
        <w:jc w:val="center"/>
        <w:rPr>
          <w:rFonts w:ascii="Times New Roman" w:hAnsi="Times New Roman" w:cs="Times New Roman"/>
          <w:sz w:val="12"/>
          <w:szCs w:val="12"/>
        </w:rPr>
      </w:pPr>
      <w:r w:rsidRPr="0038343C">
        <w:rPr>
          <w:rFonts w:ascii="Times New Roman" w:hAnsi="Times New Roman" w:cs="Times New Roman"/>
          <w:sz w:val="12"/>
          <w:szCs w:val="12"/>
        </w:rPr>
        <w:t>муниципального района Сергиевский</w:t>
      </w:r>
    </w:p>
    <w:p w:rsidR="0038343C" w:rsidRPr="0038343C" w:rsidRDefault="0038343C" w:rsidP="0038343C">
      <w:pPr>
        <w:spacing w:after="0" w:line="240" w:lineRule="auto"/>
        <w:ind w:firstLine="284"/>
        <w:jc w:val="center"/>
        <w:rPr>
          <w:rFonts w:ascii="Times New Roman" w:hAnsi="Times New Roman" w:cs="Times New Roman"/>
          <w:sz w:val="12"/>
          <w:szCs w:val="12"/>
        </w:rPr>
      </w:pPr>
      <w:r w:rsidRPr="0038343C">
        <w:rPr>
          <w:rFonts w:ascii="Times New Roman" w:hAnsi="Times New Roman" w:cs="Times New Roman"/>
          <w:sz w:val="12"/>
          <w:szCs w:val="12"/>
        </w:rPr>
        <w:t>Самарской области</w:t>
      </w:r>
    </w:p>
    <w:p w:rsidR="0038343C" w:rsidRPr="0038343C" w:rsidRDefault="0038343C" w:rsidP="0038343C">
      <w:pPr>
        <w:spacing w:after="0" w:line="240" w:lineRule="auto"/>
        <w:ind w:firstLine="284"/>
        <w:jc w:val="center"/>
        <w:rPr>
          <w:rFonts w:ascii="Times New Roman" w:hAnsi="Times New Roman" w:cs="Times New Roman"/>
          <w:sz w:val="12"/>
          <w:szCs w:val="12"/>
        </w:rPr>
      </w:pPr>
      <w:r w:rsidRPr="0038343C">
        <w:rPr>
          <w:rFonts w:ascii="Times New Roman" w:hAnsi="Times New Roman" w:cs="Times New Roman"/>
          <w:sz w:val="12"/>
          <w:szCs w:val="12"/>
        </w:rPr>
        <w:t>ПОСТАНОВЛЕНИЕ</w:t>
      </w:r>
    </w:p>
    <w:p w:rsidR="00D55A22" w:rsidRDefault="0038343C" w:rsidP="0038343C">
      <w:pPr>
        <w:spacing w:after="0" w:line="240" w:lineRule="auto"/>
        <w:ind w:firstLine="284"/>
        <w:rPr>
          <w:rFonts w:ascii="Times New Roman" w:hAnsi="Times New Roman" w:cs="Times New Roman"/>
          <w:sz w:val="12"/>
          <w:szCs w:val="12"/>
        </w:rPr>
      </w:pPr>
      <w:r w:rsidRPr="0038343C">
        <w:rPr>
          <w:rFonts w:ascii="Times New Roman" w:hAnsi="Times New Roman" w:cs="Times New Roman"/>
          <w:sz w:val="12"/>
          <w:szCs w:val="12"/>
        </w:rPr>
        <w:t>«04» августа 2023г.</w:t>
      </w:r>
      <w:r>
        <w:rPr>
          <w:rFonts w:ascii="Times New Roman" w:hAnsi="Times New Roman" w:cs="Times New Roman"/>
          <w:sz w:val="12"/>
          <w:szCs w:val="12"/>
        </w:rPr>
        <w:t xml:space="preserve">                                                                                                                                                                                                       </w:t>
      </w:r>
      <w:r w:rsidRPr="0038343C">
        <w:rPr>
          <w:rFonts w:ascii="Times New Roman" w:hAnsi="Times New Roman" w:cs="Times New Roman"/>
          <w:sz w:val="12"/>
          <w:szCs w:val="12"/>
        </w:rPr>
        <w:t>№27</w:t>
      </w:r>
    </w:p>
    <w:p w:rsidR="00C45126" w:rsidRPr="00C45126" w:rsidRDefault="00C45126" w:rsidP="006D6855">
      <w:pPr>
        <w:spacing w:after="0" w:line="240" w:lineRule="auto"/>
        <w:ind w:firstLine="284"/>
        <w:jc w:val="center"/>
        <w:rPr>
          <w:rFonts w:ascii="Times New Roman" w:hAnsi="Times New Roman" w:cs="Times New Roman"/>
          <w:sz w:val="12"/>
          <w:szCs w:val="12"/>
        </w:rPr>
      </w:pPr>
      <w:r w:rsidRPr="00C45126">
        <w:rPr>
          <w:rFonts w:ascii="Times New Roman" w:hAnsi="Times New Roman" w:cs="Times New Roman"/>
          <w:sz w:val="12"/>
          <w:szCs w:val="12"/>
        </w:rPr>
        <w:t>«Об утверждении регламента реализации администрацией сельского поселения Красносельское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C45126" w:rsidRPr="00C45126" w:rsidRDefault="00C45126" w:rsidP="006D6855">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 xml:space="preserve">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сельского поселения Красносельское муниципального района </w:t>
      </w:r>
      <w:r w:rsidR="006D6855">
        <w:rPr>
          <w:rFonts w:ascii="Times New Roman" w:hAnsi="Times New Roman" w:cs="Times New Roman"/>
          <w:sz w:val="12"/>
          <w:szCs w:val="12"/>
        </w:rPr>
        <w:t>Сергиевский Самарской области,</w:t>
      </w:r>
    </w:p>
    <w:p w:rsidR="00C45126" w:rsidRPr="00C45126" w:rsidRDefault="006D6855" w:rsidP="006D68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1. Утвердить регламент реализации администрацией сельского поселения Красносельское полномочий администратора доходов бюджета по взысканию задолженности по платежам в бюджет, пеням и штрафам по ним согласно приложению.</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сельского поселения Красносельское в сети Интернет. </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3. Настоящее постановление вступает в силу со  дня его официального опубликования.</w:t>
      </w:r>
    </w:p>
    <w:p w:rsidR="00C45126" w:rsidRPr="00C45126" w:rsidRDefault="00C45126" w:rsidP="006D6855">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4. Контроль за выполнением настоящего п</w:t>
      </w:r>
      <w:r w:rsidR="006D6855">
        <w:rPr>
          <w:rFonts w:ascii="Times New Roman" w:hAnsi="Times New Roman" w:cs="Times New Roman"/>
          <w:sz w:val="12"/>
          <w:szCs w:val="12"/>
        </w:rPr>
        <w:t>остановления оставляю за собой.</w:t>
      </w:r>
    </w:p>
    <w:p w:rsidR="00C45126" w:rsidRPr="00C45126" w:rsidRDefault="00C45126" w:rsidP="006D6855">
      <w:pPr>
        <w:spacing w:after="0" w:line="240" w:lineRule="auto"/>
        <w:ind w:firstLine="284"/>
        <w:jc w:val="right"/>
        <w:rPr>
          <w:rFonts w:ascii="Times New Roman" w:hAnsi="Times New Roman" w:cs="Times New Roman"/>
          <w:sz w:val="12"/>
          <w:szCs w:val="12"/>
        </w:rPr>
      </w:pPr>
      <w:r w:rsidRPr="00C45126">
        <w:rPr>
          <w:rFonts w:ascii="Times New Roman" w:hAnsi="Times New Roman" w:cs="Times New Roman"/>
          <w:sz w:val="12"/>
          <w:szCs w:val="12"/>
        </w:rPr>
        <w:t>Глава сельского поселения Красносельское</w:t>
      </w:r>
    </w:p>
    <w:p w:rsidR="006D6855" w:rsidRDefault="00C45126" w:rsidP="006D6855">
      <w:pPr>
        <w:spacing w:after="0" w:line="240" w:lineRule="auto"/>
        <w:ind w:firstLine="284"/>
        <w:jc w:val="right"/>
        <w:rPr>
          <w:rFonts w:ascii="Times New Roman" w:hAnsi="Times New Roman" w:cs="Times New Roman"/>
          <w:sz w:val="12"/>
          <w:szCs w:val="12"/>
        </w:rPr>
      </w:pPr>
      <w:r w:rsidRPr="00C45126">
        <w:rPr>
          <w:rFonts w:ascii="Times New Roman" w:hAnsi="Times New Roman" w:cs="Times New Roman"/>
          <w:sz w:val="12"/>
          <w:szCs w:val="12"/>
        </w:rPr>
        <w:t xml:space="preserve">муниципального района Сергиевский                                   </w:t>
      </w:r>
    </w:p>
    <w:p w:rsidR="00C45126" w:rsidRPr="00C45126" w:rsidRDefault="00C45126" w:rsidP="006D6855">
      <w:pPr>
        <w:spacing w:after="0" w:line="240" w:lineRule="auto"/>
        <w:ind w:firstLine="284"/>
        <w:jc w:val="right"/>
        <w:rPr>
          <w:rFonts w:ascii="Times New Roman" w:hAnsi="Times New Roman" w:cs="Times New Roman"/>
          <w:sz w:val="12"/>
          <w:szCs w:val="12"/>
        </w:rPr>
      </w:pPr>
      <w:r w:rsidRPr="00C45126">
        <w:rPr>
          <w:rFonts w:ascii="Times New Roman" w:hAnsi="Times New Roman" w:cs="Times New Roman"/>
          <w:sz w:val="12"/>
          <w:szCs w:val="12"/>
        </w:rPr>
        <w:t xml:space="preserve">                  Н.В.Вершков</w:t>
      </w:r>
    </w:p>
    <w:p w:rsidR="006D6855" w:rsidRDefault="006D6855" w:rsidP="006D6855">
      <w:pPr>
        <w:spacing w:after="0" w:line="240" w:lineRule="auto"/>
        <w:ind w:firstLine="284"/>
        <w:jc w:val="right"/>
        <w:rPr>
          <w:rFonts w:ascii="Times New Roman" w:hAnsi="Times New Roman" w:cs="Times New Roman"/>
          <w:sz w:val="12"/>
          <w:szCs w:val="12"/>
        </w:rPr>
      </w:pPr>
    </w:p>
    <w:p w:rsidR="00C45126" w:rsidRPr="00C45126" w:rsidRDefault="00C45126" w:rsidP="006D6855">
      <w:pPr>
        <w:spacing w:after="0" w:line="240" w:lineRule="auto"/>
        <w:ind w:firstLine="284"/>
        <w:jc w:val="right"/>
        <w:rPr>
          <w:rFonts w:ascii="Times New Roman" w:hAnsi="Times New Roman" w:cs="Times New Roman"/>
          <w:sz w:val="12"/>
          <w:szCs w:val="12"/>
        </w:rPr>
      </w:pPr>
      <w:r w:rsidRPr="00C45126">
        <w:rPr>
          <w:rFonts w:ascii="Times New Roman" w:hAnsi="Times New Roman" w:cs="Times New Roman"/>
          <w:sz w:val="12"/>
          <w:szCs w:val="12"/>
        </w:rPr>
        <w:t xml:space="preserve">Приложение </w:t>
      </w:r>
    </w:p>
    <w:p w:rsidR="00C45126" w:rsidRPr="00C45126" w:rsidRDefault="00C45126" w:rsidP="006D6855">
      <w:pPr>
        <w:spacing w:after="0" w:line="240" w:lineRule="auto"/>
        <w:ind w:firstLine="284"/>
        <w:jc w:val="right"/>
        <w:rPr>
          <w:rFonts w:ascii="Times New Roman" w:hAnsi="Times New Roman" w:cs="Times New Roman"/>
          <w:sz w:val="12"/>
          <w:szCs w:val="12"/>
        </w:rPr>
      </w:pPr>
      <w:r w:rsidRPr="00C45126">
        <w:rPr>
          <w:rFonts w:ascii="Times New Roman" w:hAnsi="Times New Roman" w:cs="Times New Roman"/>
          <w:sz w:val="12"/>
          <w:szCs w:val="12"/>
        </w:rPr>
        <w:t>к постановлению администрации</w:t>
      </w:r>
    </w:p>
    <w:p w:rsidR="00C45126" w:rsidRPr="00C45126" w:rsidRDefault="00C45126" w:rsidP="006D6855">
      <w:pPr>
        <w:spacing w:after="0" w:line="240" w:lineRule="auto"/>
        <w:ind w:firstLine="284"/>
        <w:jc w:val="right"/>
        <w:rPr>
          <w:rFonts w:ascii="Times New Roman" w:hAnsi="Times New Roman" w:cs="Times New Roman"/>
          <w:sz w:val="12"/>
          <w:szCs w:val="12"/>
        </w:rPr>
      </w:pPr>
      <w:r w:rsidRPr="00C45126">
        <w:rPr>
          <w:rFonts w:ascii="Times New Roman" w:hAnsi="Times New Roman" w:cs="Times New Roman"/>
          <w:sz w:val="12"/>
          <w:szCs w:val="12"/>
        </w:rPr>
        <w:t>сельского поселения Красносельское</w:t>
      </w:r>
    </w:p>
    <w:p w:rsidR="00C45126" w:rsidRPr="00C45126" w:rsidRDefault="00C45126" w:rsidP="006D6855">
      <w:pPr>
        <w:spacing w:after="0" w:line="240" w:lineRule="auto"/>
        <w:ind w:firstLine="284"/>
        <w:jc w:val="right"/>
        <w:rPr>
          <w:rFonts w:ascii="Times New Roman" w:hAnsi="Times New Roman" w:cs="Times New Roman"/>
          <w:sz w:val="12"/>
          <w:szCs w:val="12"/>
        </w:rPr>
      </w:pPr>
      <w:r w:rsidRPr="00C45126">
        <w:rPr>
          <w:rFonts w:ascii="Times New Roman" w:hAnsi="Times New Roman" w:cs="Times New Roman"/>
          <w:sz w:val="12"/>
          <w:szCs w:val="12"/>
        </w:rPr>
        <w:t>муниципального района Сергиевский</w:t>
      </w:r>
    </w:p>
    <w:p w:rsidR="00C45126" w:rsidRPr="00C45126" w:rsidRDefault="006D6855" w:rsidP="006D685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04.08..2023 № 27</w:t>
      </w:r>
    </w:p>
    <w:p w:rsidR="00C45126" w:rsidRPr="00C45126" w:rsidRDefault="00C45126" w:rsidP="006D6855">
      <w:pPr>
        <w:spacing w:after="0" w:line="240" w:lineRule="auto"/>
        <w:ind w:firstLine="284"/>
        <w:jc w:val="center"/>
        <w:rPr>
          <w:rFonts w:ascii="Times New Roman" w:hAnsi="Times New Roman" w:cs="Times New Roman"/>
          <w:sz w:val="12"/>
          <w:szCs w:val="12"/>
        </w:rPr>
      </w:pPr>
      <w:r w:rsidRPr="00C45126">
        <w:rPr>
          <w:rFonts w:ascii="Times New Roman" w:hAnsi="Times New Roman" w:cs="Times New Roman"/>
          <w:sz w:val="12"/>
          <w:szCs w:val="12"/>
        </w:rPr>
        <w:t>Регламент реализации администрацией сельского поселения Красносельское полномочий администратора доходов бюджета по взысканию задолженности по платежам в бюджет, пеням и штрафам по ним</w:t>
      </w:r>
    </w:p>
    <w:p w:rsidR="00C45126" w:rsidRPr="00C45126" w:rsidRDefault="006D6855" w:rsidP="006D685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(далее – Регламент)</w:t>
      </w:r>
    </w:p>
    <w:p w:rsidR="00C45126" w:rsidRPr="00C45126" w:rsidRDefault="006D6855" w:rsidP="006D68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Красносельское муниципального района Сергиевский.</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2. Регламент устанавливает:</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Красносеьское.</w:t>
      </w:r>
    </w:p>
    <w:p w:rsidR="00C45126" w:rsidRPr="00C45126" w:rsidRDefault="00C45126" w:rsidP="006D6855">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w:t>
      </w:r>
      <w:r w:rsidR="006D6855">
        <w:rPr>
          <w:rFonts w:ascii="Times New Roman" w:hAnsi="Times New Roman" w:cs="Times New Roman"/>
          <w:sz w:val="12"/>
          <w:szCs w:val="12"/>
        </w:rPr>
        <w:t xml:space="preserve"> оговорено в настоящем Порядке.</w:t>
      </w:r>
    </w:p>
    <w:p w:rsidR="00C45126" w:rsidRPr="00C45126" w:rsidRDefault="00C45126" w:rsidP="006D6855">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2. Мероприятия по недопущению образования просроченной дебит</w:t>
      </w:r>
      <w:r w:rsidR="006D6855">
        <w:rPr>
          <w:rFonts w:ascii="Times New Roman" w:hAnsi="Times New Roman" w:cs="Times New Roman"/>
          <w:sz w:val="12"/>
          <w:szCs w:val="12"/>
        </w:rPr>
        <w:t>орской задолженности по доходам</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4. Сотрудник, уполномоченный, администрацией сельского поселения:</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lastRenderedPageBreak/>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за своевременным начислением неустойки (штрафов, пени);</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наличия сведений о взыскании с должника денежных средств в рамках исполнительного производства;</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наличия сведений о возбуждении в отношении должника дела о банкротстве;</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4) ежегодно по состоянию на 25 декабря представляет главе сельского поселения Красносельское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C45126" w:rsidRPr="00C45126" w:rsidRDefault="00C45126" w:rsidP="006D6855">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sidR="006D6855">
        <w:rPr>
          <w:rFonts w:ascii="Times New Roman" w:hAnsi="Times New Roman" w:cs="Times New Roman"/>
          <w:sz w:val="12"/>
          <w:szCs w:val="12"/>
        </w:rPr>
        <w:t>рской задолженности по доходам.</w:t>
      </w:r>
    </w:p>
    <w:p w:rsidR="00C45126" w:rsidRPr="00C45126" w:rsidRDefault="00C45126" w:rsidP="006D6855">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 xml:space="preserve">3. Мероприятия по урегулированию дебиторской задолженности </w:t>
      </w:r>
      <w:r w:rsidR="006D6855">
        <w:rPr>
          <w:rFonts w:ascii="Times New Roman" w:hAnsi="Times New Roman" w:cs="Times New Roman"/>
          <w:sz w:val="12"/>
          <w:szCs w:val="12"/>
        </w:rPr>
        <w:t>по доходам в досудебном порядке</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1) направление требование должнику о погашении задолженности;</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2) направление претензии должнику о погашении задолженности в досудебном порядке;</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Красносельское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Красносельское при предъявлении (объединении) требований в деле о банкротстве и в процедурах, применяемых в деле о банкротстве.</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6. Сотрудником, уполноченный,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1) производится расчет задолженности;</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8. В требовании (претензии) указываются:</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1) наименование должника;</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3) период образования просрочки внесения платы;</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4) сумма просроченной дебиторской задолженности по платежам, пени;</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5) сумма штрафных санкций (при их наличии);</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7) реквизиты для перечисления просроченной дебиторской задолженности;</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2) копии учредительных документов (для юридических лиц);</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4) расчет платы с указанием сумм основного долга, пени, штрафных санкций;</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 xml:space="preserve">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w:t>
      </w:r>
      <w:r w:rsidRPr="00C45126">
        <w:rPr>
          <w:rFonts w:ascii="Times New Roman" w:hAnsi="Times New Roman" w:cs="Times New Roman"/>
          <w:sz w:val="12"/>
          <w:szCs w:val="12"/>
        </w:rPr>
        <w:lastRenderedPageBreak/>
        <w:t>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C45126" w:rsidRPr="00C45126" w:rsidRDefault="00C45126" w:rsidP="006D6855">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w:t>
      </w:r>
      <w:r w:rsidR="006D6855">
        <w:rPr>
          <w:rFonts w:ascii="Times New Roman" w:hAnsi="Times New Roman" w:cs="Times New Roman"/>
          <w:sz w:val="12"/>
          <w:szCs w:val="12"/>
        </w:rPr>
        <w:t>ктах 7-8 настоящего Регламента.</w:t>
      </w:r>
    </w:p>
    <w:p w:rsidR="00C45126" w:rsidRPr="00C45126" w:rsidRDefault="00C45126" w:rsidP="006D6855">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4. Мероприятия по принудительному взысканию дебит</w:t>
      </w:r>
      <w:r w:rsidR="006D6855">
        <w:rPr>
          <w:rFonts w:ascii="Times New Roman" w:hAnsi="Times New Roman" w:cs="Times New Roman"/>
          <w:sz w:val="12"/>
          <w:szCs w:val="12"/>
        </w:rPr>
        <w:t>орской задолженности по доходам</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C45126" w:rsidRPr="00C45126" w:rsidRDefault="00C45126" w:rsidP="006D6855">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w:t>
      </w:r>
      <w:r w:rsidR="006D6855">
        <w:rPr>
          <w:rFonts w:ascii="Times New Roman" w:hAnsi="Times New Roman" w:cs="Times New Roman"/>
          <w:sz w:val="12"/>
          <w:szCs w:val="12"/>
        </w:rPr>
        <w:t>в при наличии к тому оснований.</w:t>
      </w:r>
    </w:p>
    <w:p w:rsidR="00C45126" w:rsidRPr="00C45126" w:rsidRDefault="00C45126" w:rsidP="006D6855">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sidR="006D6855">
        <w:rPr>
          <w:rFonts w:ascii="Times New Roman" w:hAnsi="Times New Roman" w:cs="Times New Roman"/>
          <w:sz w:val="12"/>
          <w:szCs w:val="12"/>
        </w:rPr>
        <w:t>орской задолженности по доходам</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об изменении наименования должника (для граждан - фамилия, имя, отчество (при его наличии); для организаций - наименование и юридический адрес);</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о сумме непогашенной задолженности по исполнительному документу;</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о наличии данных об объявлении розыска должника, его имущества;</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об изменении состояния счета/счетов должника, имуществе и правах имущественного характера должника на дату запроса;</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C45126" w:rsidRPr="00C45126" w:rsidRDefault="00C45126" w:rsidP="00C45126">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C45126" w:rsidRPr="00C45126" w:rsidRDefault="00C45126" w:rsidP="006D6855">
      <w:pPr>
        <w:spacing w:after="0" w:line="240" w:lineRule="auto"/>
        <w:ind w:firstLine="284"/>
        <w:jc w:val="both"/>
        <w:rPr>
          <w:rFonts w:ascii="Times New Roman" w:hAnsi="Times New Roman" w:cs="Times New Roman"/>
          <w:sz w:val="12"/>
          <w:szCs w:val="12"/>
        </w:rPr>
      </w:pPr>
      <w:r w:rsidRPr="00C45126">
        <w:rPr>
          <w:rFonts w:ascii="Times New Roman" w:hAnsi="Times New Roman" w:cs="Times New Roman"/>
          <w:sz w:val="12"/>
          <w:szCs w:val="12"/>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sidR="006D6855">
        <w:rPr>
          <w:rFonts w:ascii="Times New Roman" w:hAnsi="Times New Roman" w:cs="Times New Roman"/>
          <w:sz w:val="12"/>
          <w:szCs w:val="12"/>
        </w:rPr>
        <w:t>ц при наличии к тому оснований.</w:t>
      </w:r>
    </w:p>
    <w:p w:rsidR="00C45126" w:rsidRPr="00C45126" w:rsidRDefault="00C45126" w:rsidP="006D6855">
      <w:pPr>
        <w:spacing w:after="0" w:line="240" w:lineRule="auto"/>
        <w:ind w:firstLine="284"/>
        <w:jc w:val="right"/>
        <w:rPr>
          <w:rFonts w:ascii="Times New Roman" w:hAnsi="Times New Roman" w:cs="Times New Roman"/>
          <w:sz w:val="12"/>
          <w:szCs w:val="12"/>
        </w:rPr>
      </w:pPr>
      <w:r w:rsidRPr="00C45126">
        <w:rPr>
          <w:rFonts w:ascii="Times New Roman" w:hAnsi="Times New Roman" w:cs="Times New Roman"/>
          <w:sz w:val="12"/>
          <w:szCs w:val="12"/>
        </w:rPr>
        <w:t>Приложение</w:t>
      </w:r>
    </w:p>
    <w:p w:rsidR="00C45126" w:rsidRPr="00C45126" w:rsidRDefault="00C45126" w:rsidP="006D6855">
      <w:pPr>
        <w:spacing w:after="0" w:line="240" w:lineRule="auto"/>
        <w:ind w:firstLine="284"/>
        <w:jc w:val="right"/>
        <w:rPr>
          <w:rFonts w:ascii="Times New Roman" w:hAnsi="Times New Roman" w:cs="Times New Roman"/>
          <w:sz w:val="12"/>
          <w:szCs w:val="12"/>
        </w:rPr>
      </w:pPr>
      <w:r w:rsidRPr="00C45126">
        <w:rPr>
          <w:rFonts w:ascii="Times New Roman" w:hAnsi="Times New Roman" w:cs="Times New Roman"/>
          <w:sz w:val="12"/>
          <w:szCs w:val="12"/>
        </w:rPr>
        <w:t xml:space="preserve">                                                                                                                 к Регламенту </w:t>
      </w:r>
    </w:p>
    <w:p w:rsidR="00C45126" w:rsidRPr="00C45126" w:rsidRDefault="00C45126" w:rsidP="006D6855">
      <w:pPr>
        <w:spacing w:after="0" w:line="240" w:lineRule="auto"/>
        <w:ind w:firstLine="284"/>
        <w:jc w:val="right"/>
        <w:rPr>
          <w:rFonts w:ascii="Times New Roman" w:hAnsi="Times New Roman" w:cs="Times New Roman"/>
          <w:sz w:val="12"/>
          <w:szCs w:val="12"/>
        </w:rPr>
      </w:pPr>
      <w:r w:rsidRPr="00C45126">
        <w:rPr>
          <w:rFonts w:ascii="Times New Roman" w:hAnsi="Times New Roman" w:cs="Times New Roman"/>
          <w:sz w:val="12"/>
          <w:szCs w:val="12"/>
        </w:rPr>
        <w:t xml:space="preserve">реализации администрацией </w:t>
      </w:r>
    </w:p>
    <w:p w:rsidR="00C45126" w:rsidRPr="00C45126" w:rsidRDefault="00C45126" w:rsidP="006D6855">
      <w:pPr>
        <w:spacing w:after="0" w:line="240" w:lineRule="auto"/>
        <w:ind w:firstLine="284"/>
        <w:jc w:val="right"/>
        <w:rPr>
          <w:rFonts w:ascii="Times New Roman" w:hAnsi="Times New Roman" w:cs="Times New Roman"/>
          <w:sz w:val="12"/>
          <w:szCs w:val="12"/>
        </w:rPr>
      </w:pPr>
      <w:r w:rsidRPr="00C45126">
        <w:rPr>
          <w:rFonts w:ascii="Times New Roman" w:hAnsi="Times New Roman" w:cs="Times New Roman"/>
          <w:sz w:val="12"/>
          <w:szCs w:val="12"/>
        </w:rPr>
        <w:t>сельского поселения Красносельское</w:t>
      </w:r>
    </w:p>
    <w:p w:rsidR="00C45126" w:rsidRPr="00C45126" w:rsidRDefault="00C45126" w:rsidP="006D6855">
      <w:pPr>
        <w:spacing w:after="0" w:line="240" w:lineRule="auto"/>
        <w:ind w:firstLine="284"/>
        <w:jc w:val="right"/>
        <w:rPr>
          <w:rFonts w:ascii="Times New Roman" w:hAnsi="Times New Roman" w:cs="Times New Roman"/>
          <w:sz w:val="12"/>
          <w:szCs w:val="12"/>
        </w:rPr>
      </w:pPr>
      <w:r w:rsidRPr="00C45126">
        <w:rPr>
          <w:rFonts w:ascii="Times New Roman" w:hAnsi="Times New Roman" w:cs="Times New Roman"/>
          <w:sz w:val="12"/>
          <w:szCs w:val="12"/>
        </w:rPr>
        <w:t xml:space="preserve">муниципального района Сергиевский </w:t>
      </w:r>
    </w:p>
    <w:p w:rsidR="00C45126" w:rsidRPr="00C45126" w:rsidRDefault="00C45126" w:rsidP="006D6855">
      <w:pPr>
        <w:spacing w:after="0" w:line="240" w:lineRule="auto"/>
        <w:ind w:firstLine="284"/>
        <w:jc w:val="right"/>
        <w:rPr>
          <w:rFonts w:ascii="Times New Roman" w:hAnsi="Times New Roman" w:cs="Times New Roman"/>
          <w:sz w:val="12"/>
          <w:szCs w:val="12"/>
        </w:rPr>
      </w:pPr>
      <w:r w:rsidRPr="00C45126">
        <w:rPr>
          <w:rFonts w:ascii="Times New Roman" w:hAnsi="Times New Roman" w:cs="Times New Roman"/>
          <w:sz w:val="12"/>
          <w:szCs w:val="12"/>
        </w:rPr>
        <w:t xml:space="preserve">полномочий администратора доходов бюджета </w:t>
      </w:r>
    </w:p>
    <w:p w:rsidR="00C45126" w:rsidRPr="00C45126" w:rsidRDefault="00C45126" w:rsidP="006D6855">
      <w:pPr>
        <w:spacing w:after="0" w:line="240" w:lineRule="auto"/>
        <w:ind w:firstLine="284"/>
        <w:jc w:val="right"/>
        <w:rPr>
          <w:rFonts w:ascii="Times New Roman" w:hAnsi="Times New Roman" w:cs="Times New Roman"/>
          <w:sz w:val="12"/>
          <w:szCs w:val="12"/>
        </w:rPr>
      </w:pPr>
      <w:r w:rsidRPr="00C45126">
        <w:rPr>
          <w:rFonts w:ascii="Times New Roman" w:hAnsi="Times New Roman" w:cs="Times New Roman"/>
          <w:sz w:val="12"/>
          <w:szCs w:val="12"/>
        </w:rPr>
        <w:t xml:space="preserve">по взысканию задолженности по платежам в бюджет, </w:t>
      </w:r>
    </w:p>
    <w:p w:rsidR="00C45126" w:rsidRPr="00C45126" w:rsidRDefault="006D6855" w:rsidP="006D685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пеням и штрафам по ним</w:t>
      </w:r>
    </w:p>
    <w:p w:rsidR="0038343C" w:rsidRDefault="00C45126" w:rsidP="006D6855">
      <w:pPr>
        <w:spacing w:after="0" w:line="240" w:lineRule="auto"/>
        <w:ind w:firstLine="284"/>
        <w:jc w:val="right"/>
        <w:rPr>
          <w:rFonts w:ascii="Times New Roman" w:hAnsi="Times New Roman" w:cs="Times New Roman"/>
          <w:sz w:val="12"/>
          <w:szCs w:val="12"/>
        </w:rPr>
      </w:pPr>
      <w:r w:rsidRPr="00C45126">
        <w:rPr>
          <w:rFonts w:ascii="Times New Roman" w:hAnsi="Times New Roman" w:cs="Times New Roman"/>
          <w:sz w:val="12"/>
          <w:szCs w:val="12"/>
        </w:rPr>
        <w:t>Форма</w:t>
      </w:r>
    </w:p>
    <w:p w:rsidR="0038343C" w:rsidRPr="00D55A22" w:rsidRDefault="0038343C" w:rsidP="0038343C">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ОТЧЕТ</w:t>
      </w:r>
    </w:p>
    <w:p w:rsidR="0038343C" w:rsidRDefault="0038343C" w:rsidP="0038343C">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об итогах работы по взысканию просроченной дебиторской задолженности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38343C" w:rsidRPr="00800690" w:rsidTr="00334BC7">
        <w:tc>
          <w:tcPr>
            <w:tcW w:w="754" w:type="pct"/>
            <w:tcBorders>
              <w:top w:val="single" w:sz="4" w:space="0" w:color="auto"/>
              <w:bottom w:val="single" w:sz="4" w:space="0" w:color="auto"/>
              <w:right w:val="single" w:sz="4" w:space="0" w:color="auto"/>
            </w:tcBorders>
            <w:vAlign w:val="center"/>
          </w:tcPr>
          <w:p w:rsidR="0038343C" w:rsidRPr="00800690" w:rsidRDefault="0038343C"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38343C" w:rsidRPr="00800690" w:rsidRDefault="0038343C"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38343C" w:rsidRPr="00800690" w:rsidRDefault="0038343C"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38343C" w:rsidRPr="00800690" w:rsidRDefault="0038343C"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38343C" w:rsidRPr="00800690" w:rsidRDefault="0038343C"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38343C" w:rsidRPr="00800690" w:rsidRDefault="0038343C"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38343C" w:rsidRPr="00800690" w:rsidRDefault="0038343C"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38343C" w:rsidRPr="00800690" w:rsidTr="00334BC7">
        <w:tc>
          <w:tcPr>
            <w:tcW w:w="754" w:type="pct"/>
            <w:tcBorders>
              <w:top w:val="single" w:sz="4" w:space="0" w:color="auto"/>
              <w:bottom w:val="single" w:sz="4" w:space="0" w:color="auto"/>
              <w:right w:val="single" w:sz="4" w:space="0" w:color="auto"/>
            </w:tcBorders>
            <w:vAlign w:val="center"/>
          </w:tcPr>
          <w:p w:rsidR="0038343C" w:rsidRPr="00800690" w:rsidRDefault="0038343C"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38343C" w:rsidRPr="00800690" w:rsidRDefault="0038343C"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38343C" w:rsidRPr="00800690" w:rsidRDefault="0038343C"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38343C" w:rsidRPr="00800690" w:rsidRDefault="0038343C"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38343C" w:rsidRPr="00800690" w:rsidRDefault="0038343C"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38343C" w:rsidRPr="00800690" w:rsidRDefault="0038343C"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38343C" w:rsidRPr="00800690" w:rsidRDefault="0038343C"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38343C" w:rsidRPr="00800690" w:rsidRDefault="0038343C" w:rsidP="0038343C">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38343C" w:rsidRPr="00800690" w:rsidRDefault="0038343C" w:rsidP="0038343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38343C" w:rsidRDefault="0038343C" w:rsidP="0038343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F55A6E" w:rsidRPr="00F55A6E" w:rsidRDefault="00F55A6E" w:rsidP="00F55A6E">
      <w:pPr>
        <w:spacing w:after="0" w:line="240" w:lineRule="auto"/>
        <w:ind w:firstLine="284"/>
        <w:jc w:val="center"/>
        <w:rPr>
          <w:rFonts w:ascii="Times New Roman" w:hAnsi="Times New Roman" w:cs="Times New Roman"/>
          <w:sz w:val="12"/>
          <w:szCs w:val="12"/>
        </w:rPr>
      </w:pPr>
      <w:r w:rsidRPr="00F55A6E">
        <w:rPr>
          <w:rFonts w:ascii="Times New Roman" w:hAnsi="Times New Roman" w:cs="Times New Roman"/>
          <w:sz w:val="12"/>
          <w:szCs w:val="12"/>
        </w:rPr>
        <w:lastRenderedPageBreak/>
        <w:t>Администрация</w:t>
      </w:r>
    </w:p>
    <w:p w:rsidR="00F55A6E" w:rsidRPr="00F55A6E" w:rsidRDefault="00F55A6E" w:rsidP="00F55A6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сельского поселения </w:t>
      </w:r>
      <w:r w:rsidRPr="00F55A6E">
        <w:rPr>
          <w:rFonts w:ascii="Times New Roman" w:hAnsi="Times New Roman" w:cs="Times New Roman"/>
          <w:sz w:val="12"/>
          <w:szCs w:val="12"/>
        </w:rPr>
        <w:t xml:space="preserve">Кутузовский </w:t>
      </w:r>
    </w:p>
    <w:p w:rsidR="00F55A6E" w:rsidRPr="00F55A6E" w:rsidRDefault="00F55A6E" w:rsidP="00F55A6E">
      <w:pPr>
        <w:spacing w:after="0" w:line="240" w:lineRule="auto"/>
        <w:ind w:firstLine="284"/>
        <w:jc w:val="center"/>
        <w:rPr>
          <w:rFonts w:ascii="Times New Roman" w:hAnsi="Times New Roman" w:cs="Times New Roman"/>
          <w:sz w:val="12"/>
          <w:szCs w:val="12"/>
        </w:rPr>
      </w:pPr>
      <w:r w:rsidRPr="00F55A6E">
        <w:rPr>
          <w:rFonts w:ascii="Times New Roman" w:hAnsi="Times New Roman" w:cs="Times New Roman"/>
          <w:sz w:val="12"/>
          <w:szCs w:val="12"/>
        </w:rPr>
        <w:t>муниципального района Сергиевский</w:t>
      </w:r>
    </w:p>
    <w:p w:rsidR="00F55A6E" w:rsidRPr="00F55A6E" w:rsidRDefault="00F55A6E" w:rsidP="00F55A6E">
      <w:pPr>
        <w:spacing w:after="0" w:line="240" w:lineRule="auto"/>
        <w:ind w:firstLine="284"/>
        <w:jc w:val="center"/>
        <w:rPr>
          <w:rFonts w:ascii="Times New Roman" w:hAnsi="Times New Roman" w:cs="Times New Roman"/>
          <w:sz w:val="12"/>
          <w:szCs w:val="12"/>
        </w:rPr>
      </w:pPr>
      <w:r w:rsidRPr="00F55A6E">
        <w:rPr>
          <w:rFonts w:ascii="Times New Roman" w:hAnsi="Times New Roman" w:cs="Times New Roman"/>
          <w:sz w:val="12"/>
          <w:szCs w:val="12"/>
        </w:rPr>
        <w:t>Самарской области</w:t>
      </w:r>
    </w:p>
    <w:p w:rsidR="00F55A6E" w:rsidRPr="00F55A6E" w:rsidRDefault="00F55A6E" w:rsidP="00F55A6E">
      <w:pPr>
        <w:spacing w:after="0" w:line="240" w:lineRule="auto"/>
        <w:ind w:firstLine="284"/>
        <w:jc w:val="center"/>
        <w:rPr>
          <w:rFonts w:ascii="Times New Roman" w:hAnsi="Times New Roman" w:cs="Times New Roman"/>
          <w:sz w:val="12"/>
          <w:szCs w:val="12"/>
        </w:rPr>
      </w:pPr>
      <w:r w:rsidRPr="00F55A6E">
        <w:rPr>
          <w:rFonts w:ascii="Times New Roman" w:hAnsi="Times New Roman" w:cs="Times New Roman"/>
          <w:sz w:val="12"/>
          <w:szCs w:val="12"/>
        </w:rPr>
        <w:t>ПОСТАНОВЛЕНИЕ</w:t>
      </w:r>
    </w:p>
    <w:p w:rsidR="00F55A6E" w:rsidRDefault="00F55A6E" w:rsidP="00F55A6E">
      <w:pPr>
        <w:spacing w:after="0" w:line="240" w:lineRule="auto"/>
        <w:ind w:firstLine="284"/>
        <w:rPr>
          <w:rFonts w:ascii="Times New Roman" w:hAnsi="Times New Roman" w:cs="Times New Roman"/>
          <w:sz w:val="12"/>
          <w:szCs w:val="12"/>
        </w:rPr>
      </w:pPr>
      <w:r w:rsidRPr="00F55A6E">
        <w:rPr>
          <w:rFonts w:ascii="Times New Roman" w:hAnsi="Times New Roman" w:cs="Times New Roman"/>
          <w:sz w:val="12"/>
          <w:szCs w:val="12"/>
        </w:rPr>
        <w:t xml:space="preserve">«04» августа 2023 г. </w:t>
      </w:r>
      <w:r>
        <w:rPr>
          <w:rFonts w:ascii="Times New Roman" w:hAnsi="Times New Roman" w:cs="Times New Roman"/>
          <w:sz w:val="12"/>
          <w:szCs w:val="12"/>
        </w:rPr>
        <w:t xml:space="preserve">                                                                                                                                                                                                     </w:t>
      </w:r>
      <w:r w:rsidRPr="00F55A6E">
        <w:rPr>
          <w:rFonts w:ascii="Times New Roman" w:hAnsi="Times New Roman" w:cs="Times New Roman"/>
          <w:sz w:val="12"/>
          <w:szCs w:val="12"/>
        </w:rPr>
        <w:t>№34</w:t>
      </w:r>
    </w:p>
    <w:p w:rsidR="00F55A6E" w:rsidRPr="00F55A6E" w:rsidRDefault="00F55A6E" w:rsidP="004A6522">
      <w:pPr>
        <w:spacing w:after="0" w:line="240" w:lineRule="auto"/>
        <w:ind w:firstLine="284"/>
        <w:jc w:val="center"/>
        <w:rPr>
          <w:rFonts w:ascii="Times New Roman" w:hAnsi="Times New Roman" w:cs="Times New Roman"/>
          <w:sz w:val="12"/>
          <w:szCs w:val="12"/>
        </w:rPr>
      </w:pPr>
      <w:r w:rsidRPr="00F55A6E">
        <w:rPr>
          <w:rFonts w:ascii="Times New Roman" w:hAnsi="Times New Roman" w:cs="Times New Roman"/>
          <w:sz w:val="12"/>
          <w:szCs w:val="12"/>
        </w:rPr>
        <w:t>«Об утверждении регламента реализации администрацией сельского поселения Кутузовский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F55A6E" w:rsidRPr="00F55A6E" w:rsidRDefault="00F55A6E" w:rsidP="004A6522">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сельского поселения Кутузовский муниципального района</w:t>
      </w:r>
      <w:r w:rsidR="004A6522">
        <w:rPr>
          <w:rFonts w:ascii="Times New Roman" w:hAnsi="Times New Roman" w:cs="Times New Roman"/>
          <w:sz w:val="12"/>
          <w:szCs w:val="12"/>
        </w:rPr>
        <w:t xml:space="preserve"> Сергиевский Самарской области,</w:t>
      </w:r>
    </w:p>
    <w:p w:rsidR="00F55A6E" w:rsidRPr="00F55A6E" w:rsidRDefault="004A6522" w:rsidP="004A652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 Утвердить регламент реализации администрацией сельского поселения Кутузовский полномочий администратора доходов бюджета по взысканию задолженности по платежам в бюджет, пеням и штрафам по ним согласно приложению.</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сельского поселения Кутузовский в сети Интернет. </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3. Настоящее постановление вступает в силу со  дня его официального опубликования.</w:t>
      </w:r>
    </w:p>
    <w:p w:rsidR="00F55A6E" w:rsidRPr="00F55A6E" w:rsidRDefault="00F55A6E" w:rsidP="004A6522">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4. Контроль за выполнением настоящего постан</w:t>
      </w:r>
      <w:r w:rsidR="004A6522">
        <w:rPr>
          <w:rFonts w:ascii="Times New Roman" w:hAnsi="Times New Roman" w:cs="Times New Roman"/>
          <w:sz w:val="12"/>
          <w:szCs w:val="12"/>
        </w:rPr>
        <w:t>овления оставляю за собой.</w:t>
      </w:r>
    </w:p>
    <w:p w:rsidR="00F55A6E" w:rsidRPr="00F55A6E" w:rsidRDefault="00F55A6E" w:rsidP="004A6522">
      <w:pPr>
        <w:spacing w:after="0" w:line="240" w:lineRule="auto"/>
        <w:ind w:firstLine="284"/>
        <w:jc w:val="right"/>
        <w:rPr>
          <w:rFonts w:ascii="Times New Roman" w:hAnsi="Times New Roman" w:cs="Times New Roman"/>
          <w:sz w:val="12"/>
          <w:szCs w:val="12"/>
        </w:rPr>
      </w:pPr>
      <w:r w:rsidRPr="00F55A6E">
        <w:rPr>
          <w:rFonts w:ascii="Times New Roman" w:hAnsi="Times New Roman" w:cs="Times New Roman"/>
          <w:sz w:val="12"/>
          <w:szCs w:val="12"/>
        </w:rPr>
        <w:t>Глава сельского поселения Кутузовский</w:t>
      </w:r>
    </w:p>
    <w:p w:rsidR="004A6522" w:rsidRDefault="00F55A6E" w:rsidP="004A6522">
      <w:pPr>
        <w:spacing w:after="0" w:line="240" w:lineRule="auto"/>
        <w:ind w:firstLine="284"/>
        <w:jc w:val="right"/>
        <w:rPr>
          <w:rFonts w:ascii="Times New Roman" w:hAnsi="Times New Roman" w:cs="Times New Roman"/>
          <w:sz w:val="12"/>
          <w:szCs w:val="12"/>
        </w:rPr>
      </w:pPr>
      <w:r w:rsidRPr="00F55A6E">
        <w:rPr>
          <w:rFonts w:ascii="Times New Roman" w:hAnsi="Times New Roman" w:cs="Times New Roman"/>
          <w:sz w:val="12"/>
          <w:szCs w:val="12"/>
        </w:rPr>
        <w:t xml:space="preserve">муниципального района Сергиевский                                        </w:t>
      </w:r>
    </w:p>
    <w:p w:rsidR="00F55A6E" w:rsidRPr="00F55A6E" w:rsidRDefault="004A6522" w:rsidP="004A65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А.В.Сабельникова</w:t>
      </w:r>
    </w:p>
    <w:p w:rsidR="00F55A6E" w:rsidRPr="00F55A6E" w:rsidRDefault="00F55A6E" w:rsidP="00F55A6E">
      <w:pPr>
        <w:spacing w:after="0" w:line="240" w:lineRule="auto"/>
        <w:ind w:firstLine="284"/>
        <w:jc w:val="both"/>
        <w:rPr>
          <w:rFonts w:ascii="Times New Roman" w:hAnsi="Times New Roman" w:cs="Times New Roman"/>
          <w:sz w:val="12"/>
          <w:szCs w:val="12"/>
        </w:rPr>
      </w:pPr>
    </w:p>
    <w:p w:rsidR="00F55A6E" w:rsidRPr="00F55A6E" w:rsidRDefault="00F55A6E" w:rsidP="00F55A6E">
      <w:pPr>
        <w:spacing w:after="0" w:line="240" w:lineRule="auto"/>
        <w:ind w:firstLine="284"/>
        <w:jc w:val="right"/>
        <w:rPr>
          <w:rFonts w:ascii="Times New Roman" w:hAnsi="Times New Roman" w:cs="Times New Roman"/>
          <w:sz w:val="12"/>
          <w:szCs w:val="12"/>
        </w:rPr>
      </w:pPr>
      <w:r w:rsidRPr="00F55A6E">
        <w:rPr>
          <w:rFonts w:ascii="Times New Roman" w:hAnsi="Times New Roman" w:cs="Times New Roman"/>
          <w:sz w:val="12"/>
          <w:szCs w:val="12"/>
        </w:rPr>
        <w:t xml:space="preserve">Приложение </w:t>
      </w:r>
    </w:p>
    <w:p w:rsidR="00F55A6E" w:rsidRPr="00F55A6E" w:rsidRDefault="00F55A6E" w:rsidP="00F55A6E">
      <w:pPr>
        <w:spacing w:after="0" w:line="240" w:lineRule="auto"/>
        <w:ind w:firstLine="284"/>
        <w:jc w:val="right"/>
        <w:rPr>
          <w:rFonts w:ascii="Times New Roman" w:hAnsi="Times New Roman" w:cs="Times New Roman"/>
          <w:sz w:val="12"/>
          <w:szCs w:val="12"/>
        </w:rPr>
      </w:pPr>
      <w:r w:rsidRPr="00F55A6E">
        <w:rPr>
          <w:rFonts w:ascii="Times New Roman" w:hAnsi="Times New Roman" w:cs="Times New Roman"/>
          <w:sz w:val="12"/>
          <w:szCs w:val="12"/>
        </w:rPr>
        <w:t>к постановлению администрации</w:t>
      </w:r>
    </w:p>
    <w:p w:rsidR="00F55A6E" w:rsidRPr="00F55A6E" w:rsidRDefault="00F55A6E" w:rsidP="00F55A6E">
      <w:pPr>
        <w:spacing w:after="0" w:line="240" w:lineRule="auto"/>
        <w:ind w:firstLine="284"/>
        <w:jc w:val="right"/>
        <w:rPr>
          <w:rFonts w:ascii="Times New Roman" w:hAnsi="Times New Roman" w:cs="Times New Roman"/>
          <w:sz w:val="12"/>
          <w:szCs w:val="12"/>
        </w:rPr>
      </w:pPr>
      <w:r w:rsidRPr="00F55A6E">
        <w:rPr>
          <w:rFonts w:ascii="Times New Roman" w:hAnsi="Times New Roman" w:cs="Times New Roman"/>
          <w:sz w:val="12"/>
          <w:szCs w:val="12"/>
        </w:rPr>
        <w:t>сельского поселения Кутузовский</w:t>
      </w:r>
    </w:p>
    <w:p w:rsidR="00F55A6E" w:rsidRPr="00F55A6E" w:rsidRDefault="00F55A6E" w:rsidP="00F55A6E">
      <w:pPr>
        <w:spacing w:after="0" w:line="240" w:lineRule="auto"/>
        <w:ind w:firstLine="284"/>
        <w:jc w:val="right"/>
        <w:rPr>
          <w:rFonts w:ascii="Times New Roman" w:hAnsi="Times New Roman" w:cs="Times New Roman"/>
          <w:sz w:val="12"/>
          <w:szCs w:val="12"/>
        </w:rPr>
      </w:pPr>
      <w:r w:rsidRPr="00F55A6E">
        <w:rPr>
          <w:rFonts w:ascii="Times New Roman" w:hAnsi="Times New Roman" w:cs="Times New Roman"/>
          <w:sz w:val="12"/>
          <w:szCs w:val="12"/>
        </w:rPr>
        <w:t>муниципального района Сергиевский</w:t>
      </w:r>
    </w:p>
    <w:p w:rsidR="00F55A6E" w:rsidRPr="00F55A6E" w:rsidRDefault="00F55A6E" w:rsidP="00F55A6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04.08.2023 № 34</w:t>
      </w:r>
    </w:p>
    <w:p w:rsidR="00F55A6E" w:rsidRPr="00F55A6E" w:rsidRDefault="00F55A6E" w:rsidP="00F55A6E">
      <w:pPr>
        <w:spacing w:after="0" w:line="240" w:lineRule="auto"/>
        <w:ind w:firstLine="284"/>
        <w:jc w:val="center"/>
        <w:rPr>
          <w:rFonts w:ascii="Times New Roman" w:hAnsi="Times New Roman" w:cs="Times New Roman"/>
          <w:sz w:val="12"/>
          <w:szCs w:val="12"/>
        </w:rPr>
      </w:pPr>
      <w:r w:rsidRPr="00F55A6E">
        <w:rPr>
          <w:rFonts w:ascii="Times New Roman" w:hAnsi="Times New Roman" w:cs="Times New Roman"/>
          <w:sz w:val="12"/>
          <w:szCs w:val="12"/>
        </w:rPr>
        <w:t>Регламент реализации администрацией сельского поселения Кутузовский полномочий администратора доходов бюджета по взысканию задолженности по платежам в бюджет, пеням и штрафам по ним</w:t>
      </w:r>
    </w:p>
    <w:p w:rsidR="00F55A6E" w:rsidRPr="00F55A6E" w:rsidRDefault="00F55A6E" w:rsidP="00F55A6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(далее – Регламент)</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 О</w:t>
      </w:r>
      <w:r>
        <w:rPr>
          <w:rFonts w:ascii="Times New Roman" w:hAnsi="Times New Roman" w:cs="Times New Roman"/>
          <w:sz w:val="12"/>
          <w:szCs w:val="12"/>
        </w:rPr>
        <w:t>бщие положения</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Кутузовский муниципального района Сергиевский.</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2. Регламент устанавливает:</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Кутузовский.</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w:t>
      </w:r>
      <w:r>
        <w:rPr>
          <w:rFonts w:ascii="Times New Roman" w:hAnsi="Times New Roman" w:cs="Times New Roman"/>
          <w:sz w:val="12"/>
          <w:szCs w:val="12"/>
        </w:rPr>
        <w:t xml:space="preserve"> оговорено в настоящем Порядке.</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2. Мероприятия по недопущению образования просроченной дебит</w:t>
      </w:r>
      <w:r>
        <w:rPr>
          <w:rFonts w:ascii="Times New Roman" w:hAnsi="Times New Roman" w:cs="Times New Roman"/>
          <w:sz w:val="12"/>
          <w:szCs w:val="12"/>
        </w:rPr>
        <w:t>орской задолженности по доходам</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4. Сотрудник, уполномоченный, администрацией сельского поселения:</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за своевременным начислением неустойки (штрафов, пени);</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наличия сведений о взыскании с должника денежных средств в рамках исполнительного производства;</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наличия сведений о возбуждении в отношении должника дела о банкротстве;</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4) ежегодно по состоянию на 25 декабря представляет главе сельского поселения Кутузовский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Pr>
          <w:rFonts w:ascii="Times New Roman" w:hAnsi="Times New Roman" w:cs="Times New Roman"/>
          <w:sz w:val="12"/>
          <w:szCs w:val="12"/>
        </w:rPr>
        <w:t>рской задолженности по доходам.</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lastRenderedPageBreak/>
        <w:t xml:space="preserve">3. Мероприятия по урегулированию дебиторской задолженности </w:t>
      </w:r>
      <w:r>
        <w:rPr>
          <w:rFonts w:ascii="Times New Roman" w:hAnsi="Times New Roman" w:cs="Times New Roman"/>
          <w:sz w:val="12"/>
          <w:szCs w:val="12"/>
        </w:rPr>
        <w:t>по доходам в досудебном порядке</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 направление требование должнику о погашении задолженности;</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2) направление претензии должнику о погашении задолженности в досудебном порядке;</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Кутузовский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Кутузовский при предъявлении (объединении) требований в деле о банкротстве и в процедурах, применяемых в деле о банкротстве.</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6. Сотрудником, уполноченный,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 производится расчет задолженности;</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8. В требовании (претензии) указываются:</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 наименование должника;</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3) период образования просрочки внесения платы;</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4) сумма просроченной дебиторской задолженности по платежам, пени;</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5) сумма штрафных санкций (при их наличии);</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7) реквизиты для перечисления просроченной дебиторской задолженности;</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2) копии учредительных документов (для юридических лиц);</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4) расчет платы с указанием сумм основного долга, пени, штрафных санкций;</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w:t>
      </w:r>
      <w:r>
        <w:rPr>
          <w:rFonts w:ascii="Times New Roman" w:hAnsi="Times New Roman" w:cs="Times New Roman"/>
          <w:sz w:val="12"/>
          <w:szCs w:val="12"/>
        </w:rPr>
        <w:t>ктах 7-8 настоящего Регламента.</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4. Мероприятия по принудительному взысканию дебит</w:t>
      </w:r>
      <w:r>
        <w:rPr>
          <w:rFonts w:ascii="Times New Roman" w:hAnsi="Times New Roman" w:cs="Times New Roman"/>
          <w:sz w:val="12"/>
          <w:szCs w:val="12"/>
        </w:rPr>
        <w:t>орской задолженности по доходам</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w:t>
      </w:r>
      <w:r>
        <w:rPr>
          <w:rFonts w:ascii="Times New Roman" w:hAnsi="Times New Roman" w:cs="Times New Roman"/>
          <w:sz w:val="12"/>
          <w:szCs w:val="12"/>
        </w:rPr>
        <w:t>в при наличии к тому оснований.</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Pr>
          <w:rFonts w:ascii="Times New Roman" w:hAnsi="Times New Roman" w:cs="Times New Roman"/>
          <w:sz w:val="12"/>
          <w:szCs w:val="12"/>
        </w:rPr>
        <w:t>орской задолженности по доходам</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 xml:space="preserve">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w:t>
      </w:r>
      <w:r w:rsidRPr="00F55A6E">
        <w:rPr>
          <w:rFonts w:ascii="Times New Roman" w:hAnsi="Times New Roman" w:cs="Times New Roman"/>
          <w:sz w:val="12"/>
          <w:szCs w:val="12"/>
        </w:rPr>
        <w:lastRenderedPageBreak/>
        <w:t>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об изменении наименования должника (для граждан - фамилия, имя, отчество (при его наличии); для организаций - наименование и юридический адрес);</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о сумме непогашенной задолженности по исполнительному документу;</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о наличии данных об объявлении розыска должника, его имущества;</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об изменении состояния счета/счетов должника, имуществе и правах имущественного характера должника на дату запроса;</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F55A6E" w:rsidRPr="00F55A6E" w:rsidRDefault="00F55A6E" w:rsidP="00F55A6E">
      <w:pPr>
        <w:spacing w:after="0" w:line="240" w:lineRule="auto"/>
        <w:ind w:firstLine="284"/>
        <w:jc w:val="both"/>
        <w:rPr>
          <w:rFonts w:ascii="Times New Roman" w:hAnsi="Times New Roman" w:cs="Times New Roman"/>
          <w:sz w:val="12"/>
          <w:szCs w:val="12"/>
        </w:rPr>
      </w:pPr>
      <w:r w:rsidRPr="00F55A6E">
        <w:rPr>
          <w:rFonts w:ascii="Times New Roman" w:hAnsi="Times New Roman" w:cs="Times New Roman"/>
          <w:sz w:val="12"/>
          <w:szCs w:val="12"/>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Pr>
          <w:rFonts w:ascii="Times New Roman" w:hAnsi="Times New Roman" w:cs="Times New Roman"/>
          <w:sz w:val="12"/>
          <w:szCs w:val="12"/>
        </w:rPr>
        <w:t xml:space="preserve">ц при наличии к тому оснований. </w:t>
      </w:r>
    </w:p>
    <w:p w:rsidR="00F55A6E" w:rsidRPr="00F55A6E" w:rsidRDefault="00F55A6E" w:rsidP="00F55A6E">
      <w:pPr>
        <w:spacing w:after="0" w:line="240" w:lineRule="auto"/>
        <w:ind w:firstLine="284"/>
        <w:jc w:val="right"/>
        <w:rPr>
          <w:rFonts w:ascii="Times New Roman" w:hAnsi="Times New Roman" w:cs="Times New Roman"/>
          <w:sz w:val="12"/>
          <w:szCs w:val="12"/>
        </w:rPr>
      </w:pPr>
      <w:r w:rsidRPr="00F55A6E">
        <w:rPr>
          <w:rFonts w:ascii="Times New Roman" w:hAnsi="Times New Roman" w:cs="Times New Roman"/>
          <w:sz w:val="12"/>
          <w:szCs w:val="12"/>
        </w:rPr>
        <w:t>Приложение</w:t>
      </w:r>
    </w:p>
    <w:p w:rsidR="00F55A6E" w:rsidRPr="00F55A6E" w:rsidRDefault="00F55A6E" w:rsidP="00F55A6E">
      <w:pPr>
        <w:spacing w:after="0" w:line="240" w:lineRule="auto"/>
        <w:ind w:firstLine="284"/>
        <w:jc w:val="right"/>
        <w:rPr>
          <w:rFonts w:ascii="Times New Roman" w:hAnsi="Times New Roman" w:cs="Times New Roman"/>
          <w:sz w:val="12"/>
          <w:szCs w:val="12"/>
        </w:rPr>
      </w:pPr>
      <w:r w:rsidRPr="00F55A6E">
        <w:rPr>
          <w:rFonts w:ascii="Times New Roman" w:hAnsi="Times New Roman" w:cs="Times New Roman"/>
          <w:sz w:val="12"/>
          <w:szCs w:val="12"/>
        </w:rPr>
        <w:t xml:space="preserve">                                                                                                                 к Регламенту </w:t>
      </w:r>
    </w:p>
    <w:p w:rsidR="00F55A6E" w:rsidRPr="00F55A6E" w:rsidRDefault="00F55A6E" w:rsidP="00F55A6E">
      <w:pPr>
        <w:spacing w:after="0" w:line="240" w:lineRule="auto"/>
        <w:ind w:firstLine="284"/>
        <w:jc w:val="right"/>
        <w:rPr>
          <w:rFonts w:ascii="Times New Roman" w:hAnsi="Times New Roman" w:cs="Times New Roman"/>
          <w:sz w:val="12"/>
          <w:szCs w:val="12"/>
        </w:rPr>
      </w:pPr>
      <w:r w:rsidRPr="00F55A6E">
        <w:rPr>
          <w:rFonts w:ascii="Times New Roman" w:hAnsi="Times New Roman" w:cs="Times New Roman"/>
          <w:sz w:val="12"/>
          <w:szCs w:val="12"/>
        </w:rPr>
        <w:t xml:space="preserve">реализации администрацией </w:t>
      </w:r>
    </w:p>
    <w:p w:rsidR="00F55A6E" w:rsidRPr="00F55A6E" w:rsidRDefault="00F55A6E" w:rsidP="00F55A6E">
      <w:pPr>
        <w:spacing w:after="0" w:line="240" w:lineRule="auto"/>
        <w:ind w:firstLine="284"/>
        <w:jc w:val="right"/>
        <w:rPr>
          <w:rFonts w:ascii="Times New Roman" w:hAnsi="Times New Roman" w:cs="Times New Roman"/>
          <w:sz w:val="12"/>
          <w:szCs w:val="12"/>
        </w:rPr>
      </w:pPr>
      <w:r w:rsidRPr="00F55A6E">
        <w:rPr>
          <w:rFonts w:ascii="Times New Roman" w:hAnsi="Times New Roman" w:cs="Times New Roman"/>
          <w:sz w:val="12"/>
          <w:szCs w:val="12"/>
        </w:rPr>
        <w:t xml:space="preserve">сельского поселения Кутузовский </w:t>
      </w:r>
    </w:p>
    <w:p w:rsidR="00F55A6E" w:rsidRPr="00F55A6E" w:rsidRDefault="00F55A6E" w:rsidP="00F55A6E">
      <w:pPr>
        <w:spacing w:after="0" w:line="240" w:lineRule="auto"/>
        <w:ind w:firstLine="284"/>
        <w:jc w:val="right"/>
        <w:rPr>
          <w:rFonts w:ascii="Times New Roman" w:hAnsi="Times New Roman" w:cs="Times New Roman"/>
          <w:sz w:val="12"/>
          <w:szCs w:val="12"/>
        </w:rPr>
      </w:pPr>
      <w:r w:rsidRPr="00F55A6E">
        <w:rPr>
          <w:rFonts w:ascii="Times New Roman" w:hAnsi="Times New Roman" w:cs="Times New Roman"/>
          <w:sz w:val="12"/>
          <w:szCs w:val="12"/>
        </w:rPr>
        <w:t xml:space="preserve">муниципального района Сергиевский </w:t>
      </w:r>
    </w:p>
    <w:p w:rsidR="00F55A6E" w:rsidRPr="00F55A6E" w:rsidRDefault="00F55A6E" w:rsidP="00F55A6E">
      <w:pPr>
        <w:spacing w:after="0" w:line="240" w:lineRule="auto"/>
        <w:ind w:firstLine="284"/>
        <w:jc w:val="right"/>
        <w:rPr>
          <w:rFonts w:ascii="Times New Roman" w:hAnsi="Times New Roman" w:cs="Times New Roman"/>
          <w:sz w:val="12"/>
          <w:szCs w:val="12"/>
        </w:rPr>
      </w:pPr>
      <w:r w:rsidRPr="00F55A6E">
        <w:rPr>
          <w:rFonts w:ascii="Times New Roman" w:hAnsi="Times New Roman" w:cs="Times New Roman"/>
          <w:sz w:val="12"/>
          <w:szCs w:val="12"/>
        </w:rPr>
        <w:t xml:space="preserve">полномочий администратора доходов бюджета </w:t>
      </w:r>
    </w:p>
    <w:p w:rsidR="00F55A6E" w:rsidRPr="00F55A6E" w:rsidRDefault="00F55A6E" w:rsidP="00F55A6E">
      <w:pPr>
        <w:spacing w:after="0" w:line="240" w:lineRule="auto"/>
        <w:ind w:firstLine="284"/>
        <w:jc w:val="right"/>
        <w:rPr>
          <w:rFonts w:ascii="Times New Roman" w:hAnsi="Times New Roman" w:cs="Times New Roman"/>
          <w:sz w:val="12"/>
          <w:szCs w:val="12"/>
        </w:rPr>
      </w:pPr>
      <w:r w:rsidRPr="00F55A6E">
        <w:rPr>
          <w:rFonts w:ascii="Times New Roman" w:hAnsi="Times New Roman" w:cs="Times New Roman"/>
          <w:sz w:val="12"/>
          <w:szCs w:val="12"/>
        </w:rPr>
        <w:t xml:space="preserve">по взысканию задолженности по платежам в бюджет, </w:t>
      </w:r>
    </w:p>
    <w:p w:rsidR="00F55A6E" w:rsidRPr="00F55A6E" w:rsidRDefault="00F55A6E" w:rsidP="00F55A6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пеням и штрафам по ним</w:t>
      </w:r>
    </w:p>
    <w:p w:rsidR="00F55A6E" w:rsidRDefault="00F55A6E" w:rsidP="00F55A6E">
      <w:pPr>
        <w:spacing w:after="0" w:line="240" w:lineRule="auto"/>
        <w:ind w:firstLine="284"/>
        <w:jc w:val="right"/>
        <w:rPr>
          <w:rFonts w:ascii="Times New Roman" w:hAnsi="Times New Roman" w:cs="Times New Roman"/>
          <w:sz w:val="12"/>
          <w:szCs w:val="12"/>
        </w:rPr>
      </w:pPr>
      <w:r w:rsidRPr="00F55A6E">
        <w:rPr>
          <w:rFonts w:ascii="Times New Roman" w:hAnsi="Times New Roman" w:cs="Times New Roman"/>
          <w:sz w:val="12"/>
          <w:szCs w:val="12"/>
        </w:rPr>
        <w:t>Форма</w:t>
      </w:r>
    </w:p>
    <w:p w:rsidR="00F55A6E" w:rsidRPr="00D55A22" w:rsidRDefault="00F55A6E" w:rsidP="00F55A6E">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ОТЧЕТ</w:t>
      </w:r>
    </w:p>
    <w:p w:rsidR="00F55A6E" w:rsidRDefault="00F55A6E" w:rsidP="00F55A6E">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об итогах работы по взысканию просроченной дебиторской задолженности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F55A6E" w:rsidRPr="00800690" w:rsidTr="00334BC7">
        <w:tc>
          <w:tcPr>
            <w:tcW w:w="754" w:type="pct"/>
            <w:tcBorders>
              <w:top w:val="single" w:sz="4" w:space="0" w:color="auto"/>
              <w:bottom w:val="single" w:sz="4" w:space="0" w:color="auto"/>
              <w:right w:val="single" w:sz="4" w:space="0" w:color="auto"/>
            </w:tcBorders>
            <w:vAlign w:val="center"/>
          </w:tcPr>
          <w:p w:rsidR="00F55A6E" w:rsidRPr="00800690" w:rsidRDefault="00F55A6E"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F55A6E" w:rsidRPr="00800690" w:rsidRDefault="00F55A6E"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F55A6E" w:rsidRPr="00800690" w:rsidRDefault="00F55A6E"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F55A6E" w:rsidRPr="00800690" w:rsidRDefault="00F55A6E"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F55A6E" w:rsidRPr="00800690" w:rsidRDefault="00F55A6E"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F55A6E" w:rsidRPr="00800690" w:rsidRDefault="00F55A6E"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F55A6E" w:rsidRPr="00800690" w:rsidRDefault="00F55A6E"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F55A6E" w:rsidRPr="00800690" w:rsidTr="00334BC7">
        <w:tc>
          <w:tcPr>
            <w:tcW w:w="754" w:type="pct"/>
            <w:tcBorders>
              <w:top w:val="single" w:sz="4" w:space="0" w:color="auto"/>
              <w:bottom w:val="single" w:sz="4" w:space="0" w:color="auto"/>
              <w:right w:val="single" w:sz="4" w:space="0" w:color="auto"/>
            </w:tcBorders>
            <w:vAlign w:val="center"/>
          </w:tcPr>
          <w:p w:rsidR="00F55A6E" w:rsidRPr="00800690" w:rsidRDefault="00F55A6E"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F55A6E" w:rsidRPr="00800690" w:rsidRDefault="00F55A6E"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F55A6E" w:rsidRPr="00800690" w:rsidRDefault="00F55A6E"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F55A6E" w:rsidRPr="00800690" w:rsidRDefault="00F55A6E"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F55A6E" w:rsidRPr="00800690" w:rsidRDefault="00F55A6E"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F55A6E" w:rsidRPr="00800690" w:rsidRDefault="00F55A6E"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F55A6E" w:rsidRPr="00800690" w:rsidRDefault="00F55A6E"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F55A6E" w:rsidRPr="00800690" w:rsidRDefault="00F55A6E" w:rsidP="00F55A6E">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F55A6E" w:rsidRPr="00800690" w:rsidRDefault="00F55A6E" w:rsidP="00F55A6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F55A6E" w:rsidRDefault="00F55A6E" w:rsidP="00F55A6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F55A6E" w:rsidRDefault="00F55A6E" w:rsidP="0038343C">
      <w:pPr>
        <w:spacing w:after="0" w:line="240" w:lineRule="auto"/>
        <w:ind w:firstLine="284"/>
        <w:rPr>
          <w:rFonts w:ascii="Times New Roman" w:hAnsi="Times New Roman" w:cs="Times New Roman"/>
          <w:sz w:val="12"/>
          <w:szCs w:val="12"/>
        </w:rPr>
      </w:pPr>
    </w:p>
    <w:p w:rsidR="00AD6DA1" w:rsidRDefault="00AD6DA1" w:rsidP="00AD6DA1">
      <w:pPr>
        <w:spacing w:after="0" w:line="240" w:lineRule="auto"/>
        <w:ind w:firstLine="284"/>
        <w:jc w:val="center"/>
        <w:rPr>
          <w:rFonts w:ascii="Times New Roman" w:hAnsi="Times New Roman" w:cs="Times New Roman"/>
          <w:sz w:val="12"/>
          <w:szCs w:val="12"/>
        </w:rPr>
      </w:pPr>
      <w:r w:rsidRPr="00AD6DA1">
        <w:rPr>
          <w:rFonts w:ascii="Times New Roman" w:hAnsi="Times New Roman" w:cs="Times New Roman"/>
          <w:sz w:val="12"/>
          <w:szCs w:val="12"/>
        </w:rPr>
        <w:t xml:space="preserve">Администрация </w:t>
      </w:r>
    </w:p>
    <w:p w:rsidR="00AD6DA1" w:rsidRPr="00AD6DA1" w:rsidRDefault="00AD6DA1" w:rsidP="00AD6DA1">
      <w:pPr>
        <w:spacing w:after="0" w:line="240" w:lineRule="auto"/>
        <w:ind w:firstLine="284"/>
        <w:jc w:val="center"/>
        <w:rPr>
          <w:rFonts w:ascii="Times New Roman" w:hAnsi="Times New Roman" w:cs="Times New Roman"/>
          <w:sz w:val="12"/>
          <w:szCs w:val="12"/>
        </w:rPr>
      </w:pPr>
      <w:r w:rsidRPr="00AD6DA1">
        <w:rPr>
          <w:rFonts w:ascii="Times New Roman" w:hAnsi="Times New Roman" w:cs="Times New Roman"/>
          <w:sz w:val="12"/>
          <w:szCs w:val="12"/>
        </w:rPr>
        <w:t xml:space="preserve">сельского поселения Липовка </w:t>
      </w:r>
    </w:p>
    <w:p w:rsidR="00AD6DA1" w:rsidRPr="00AD6DA1" w:rsidRDefault="00AD6DA1" w:rsidP="00AD6DA1">
      <w:pPr>
        <w:spacing w:after="0" w:line="240" w:lineRule="auto"/>
        <w:ind w:firstLine="284"/>
        <w:jc w:val="center"/>
        <w:rPr>
          <w:rFonts w:ascii="Times New Roman" w:hAnsi="Times New Roman" w:cs="Times New Roman"/>
          <w:sz w:val="12"/>
          <w:szCs w:val="12"/>
        </w:rPr>
      </w:pPr>
      <w:r w:rsidRPr="00AD6DA1">
        <w:rPr>
          <w:rFonts w:ascii="Times New Roman" w:hAnsi="Times New Roman" w:cs="Times New Roman"/>
          <w:sz w:val="12"/>
          <w:szCs w:val="12"/>
        </w:rPr>
        <w:t>муниципального района Сергиевский</w:t>
      </w:r>
    </w:p>
    <w:p w:rsidR="00AD6DA1" w:rsidRPr="00AD6DA1" w:rsidRDefault="00AD6DA1" w:rsidP="00AD6DA1">
      <w:pPr>
        <w:spacing w:after="0" w:line="240" w:lineRule="auto"/>
        <w:ind w:firstLine="284"/>
        <w:jc w:val="center"/>
        <w:rPr>
          <w:rFonts w:ascii="Times New Roman" w:hAnsi="Times New Roman" w:cs="Times New Roman"/>
          <w:sz w:val="12"/>
          <w:szCs w:val="12"/>
        </w:rPr>
      </w:pPr>
      <w:r w:rsidRPr="00AD6DA1">
        <w:rPr>
          <w:rFonts w:ascii="Times New Roman" w:hAnsi="Times New Roman" w:cs="Times New Roman"/>
          <w:sz w:val="12"/>
          <w:szCs w:val="12"/>
        </w:rPr>
        <w:t>Самарской области</w:t>
      </w:r>
    </w:p>
    <w:p w:rsidR="00AD6DA1" w:rsidRPr="00AD6DA1" w:rsidRDefault="00AD6DA1" w:rsidP="00AD6DA1">
      <w:pPr>
        <w:spacing w:after="0" w:line="240" w:lineRule="auto"/>
        <w:ind w:firstLine="284"/>
        <w:jc w:val="center"/>
        <w:rPr>
          <w:rFonts w:ascii="Times New Roman" w:hAnsi="Times New Roman" w:cs="Times New Roman"/>
          <w:sz w:val="12"/>
          <w:szCs w:val="12"/>
        </w:rPr>
      </w:pPr>
      <w:r w:rsidRPr="00AD6DA1">
        <w:rPr>
          <w:rFonts w:ascii="Times New Roman" w:hAnsi="Times New Roman" w:cs="Times New Roman"/>
          <w:sz w:val="12"/>
          <w:szCs w:val="12"/>
        </w:rPr>
        <w:t>ПОСТАНОВЛЕНИЕ</w:t>
      </w:r>
    </w:p>
    <w:p w:rsidR="00AD6DA1" w:rsidRDefault="00AD6DA1" w:rsidP="00AD6DA1">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«04»  августа 2023</w:t>
      </w:r>
      <w:r w:rsidRPr="00AD6DA1">
        <w:rPr>
          <w:rFonts w:ascii="Times New Roman" w:hAnsi="Times New Roman" w:cs="Times New Roman"/>
          <w:sz w:val="12"/>
          <w:szCs w:val="12"/>
        </w:rPr>
        <w:t>г.</w:t>
      </w:r>
      <w:r>
        <w:rPr>
          <w:rFonts w:ascii="Times New Roman" w:hAnsi="Times New Roman" w:cs="Times New Roman"/>
          <w:sz w:val="12"/>
          <w:szCs w:val="12"/>
        </w:rPr>
        <w:t xml:space="preserve">                                                                                                                                                                                                     №</w:t>
      </w:r>
      <w:r w:rsidRPr="00AD6DA1">
        <w:rPr>
          <w:rFonts w:ascii="Times New Roman" w:hAnsi="Times New Roman" w:cs="Times New Roman"/>
          <w:sz w:val="12"/>
          <w:szCs w:val="12"/>
        </w:rPr>
        <w:t xml:space="preserve">29   </w:t>
      </w:r>
    </w:p>
    <w:p w:rsidR="00AD6DA1" w:rsidRPr="00AD6DA1" w:rsidRDefault="00AD6DA1" w:rsidP="00AD6DA1">
      <w:pPr>
        <w:spacing w:after="0" w:line="240" w:lineRule="auto"/>
        <w:ind w:firstLine="284"/>
        <w:jc w:val="center"/>
        <w:rPr>
          <w:rFonts w:ascii="Times New Roman" w:hAnsi="Times New Roman" w:cs="Times New Roman"/>
          <w:sz w:val="12"/>
          <w:szCs w:val="12"/>
        </w:rPr>
      </w:pPr>
      <w:r w:rsidRPr="00AD6DA1">
        <w:rPr>
          <w:rFonts w:ascii="Times New Roman" w:hAnsi="Times New Roman" w:cs="Times New Roman"/>
          <w:sz w:val="12"/>
          <w:szCs w:val="12"/>
        </w:rPr>
        <w:t>«Об утверждении регламента реализации администрацией сельского поселения Липовка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сельского поселения Липовка муниципального района Сергиевский Самарской области,</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ПОСТАНОВЛЯЕТ:</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 Утвердить регламент реализации администрацией сельского поселения Липовка полномочий администратора доходов бюджета по взысканию задолженности по платежам в бюджет, пеням и штрафам по ним согласно приложению.</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сельского поселения Липовка в сети Интернет. </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3. Настоящее постановление вступает в силу со  дня его официального опубликования.</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4. Контроль за выполнением настоящего постановления оставляю за собой.</w:t>
      </w:r>
    </w:p>
    <w:p w:rsidR="00AD6DA1" w:rsidRPr="00AD6DA1" w:rsidRDefault="00AD6DA1" w:rsidP="00AD6DA1">
      <w:pPr>
        <w:spacing w:after="0" w:line="240" w:lineRule="auto"/>
        <w:ind w:firstLine="284"/>
        <w:jc w:val="right"/>
        <w:rPr>
          <w:rFonts w:ascii="Times New Roman" w:hAnsi="Times New Roman" w:cs="Times New Roman"/>
          <w:sz w:val="12"/>
          <w:szCs w:val="12"/>
        </w:rPr>
      </w:pPr>
      <w:r w:rsidRPr="00AD6DA1">
        <w:rPr>
          <w:rFonts w:ascii="Times New Roman" w:hAnsi="Times New Roman" w:cs="Times New Roman"/>
          <w:sz w:val="12"/>
          <w:szCs w:val="12"/>
        </w:rPr>
        <w:t>И.о. Главы сельского поселения Липовка</w:t>
      </w:r>
    </w:p>
    <w:p w:rsidR="00AD6DA1" w:rsidRDefault="00AD6DA1" w:rsidP="00AD6DA1">
      <w:pPr>
        <w:spacing w:after="0" w:line="240" w:lineRule="auto"/>
        <w:ind w:firstLine="284"/>
        <w:jc w:val="right"/>
        <w:rPr>
          <w:rFonts w:ascii="Times New Roman" w:hAnsi="Times New Roman" w:cs="Times New Roman"/>
          <w:sz w:val="12"/>
          <w:szCs w:val="12"/>
        </w:rPr>
      </w:pPr>
      <w:r w:rsidRPr="00AD6DA1">
        <w:rPr>
          <w:rFonts w:ascii="Times New Roman" w:hAnsi="Times New Roman" w:cs="Times New Roman"/>
          <w:sz w:val="12"/>
          <w:szCs w:val="12"/>
        </w:rPr>
        <w:t xml:space="preserve">муниципального района Сергиевский                             </w:t>
      </w:r>
    </w:p>
    <w:p w:rsidR="00AD6DA1" w:rsidRPr="00AD6DA1" w:rsidRDefault="00AD6DA1" w:rsidP="00AD6DA1">
      <w:pPr>
        <w:spacing w:after="0" w:line="240" w:lineRule="auto"/>
        <w:ind w:firstLine="284"/>
        <w:jc w:val="right"/>
        <w:rPr>
          <w:rFonts w:ascii="Times New Roman" w:hAnsi="Times New Roman" w:cs="Times New Roman"/>
          <w:sz w:val="12"/>
          <w:szCs w:val="12"/>
        </w:rPr>
      </w:pPr>
      <w:r w:rsidRPr="00AD6DA1">
        <w:rPr>
          <w:rFonts w:ascii="Times New Roman" w:hAnsi="Times New Roman" w:cs="Times New Roman"/>
          <w:sz w:val="12"/>
          <w:szCs w:val="12"/>
        </w:rPr>
        <w:t xml:space="preserve">                        В.П. Михайлова</w:t>
      </w:r>
    </w:p>
    <w:p w:rsidR="00AD6DA1" w:rsidRPr="00AD6DA1" w:rsidRDefault="00AD6DA1" w:rsidP="00AD6DA1">
      <w:pPr>
        <w:spacing w:after="0" w:line="240" w:lineRule="auto"/>
        <w:jc w:val="right"/>
        <w:rPr>
          <w:rFonts w:ascii="Times New Roman" w:hAnsi="Times New Roman" w:cs="Times New Roman"/>
          <w:sz w:val="12"/>
          <w:szCs w:val="12"/>
        </w:rPr>
      </w:pPr>
    </w:p>
    <w:p w:rsidR="00AD6DA1" w:rsidRPr="00AD6DA1" w:rsidRDefault="00AD6DA1" w:rsidP="00AD6DA1">
      <w:pPr>
        <w:spacing w:after="0" w:line="240" w:lineRule="auto"/>
        <w:ind w:firstLine="284"/>
        <w:jc w:val="right"/>
        <w:rPr>
          <w:rFonts w:ascii="Times New Roman" w:hAnsi="Times New Roman" w:cs="Times New Roman"/>
          <w:sz w:val="12"/>
          <w:szCs w:val="12"/>
        </w:rPr>
      </w:pPr>
      <w:r w:rsidRPr="00AD6DA1">
        <w:rPr>
          <w:rFonts w:ascii="Times New Roman" w:hAnsi="Times New Roman" w:cs="Times New Roman"/>
          <w:sz w:val="12"/>
          <w:szCs w:val="12"/>
        </w:rPr>
        <w:t xml:space="preserve">Приложение </w:t>
      </w:r>
    </w:p>
    <w:p w:rsidR="00AD6DA1" w:rsidRPr="00AD6DA1" w:rsidRDefault="00AD6DA1" w:rsidP="00AD6DA1">
      <w:pPr>
        <w:spacing w:after="0" w:line="240" w:lineRule="auto"/>
        <w:ind w:firstLine="284"/>
        <w:jc w:val="right"/>
        <w:rPr>
          <w:rFonts w:ascii="Times New Roman" w:hAnsi="Times New Roman" w:cs="Times New Roman"/>
          <w:sz w:val="12"/>
          <w:szCs w:val="12"/>
        </w:rPr>
      </w:pPr>
      <w:r w:rsidRPr="00AD6DA1">
        <w:rPr>
          <w:rFonts w:ascii="Times New Roman" w:hAnsi="Times New Roman" w:cs="Times New Roman"/>
          <w:sz w:val="12"/>
          <w:szCs w:val="12"/>
        </w:rPr>
        <w:t>к постановлению администрации</w:t>
      </w:r>
    </w:p>
    <w:p w:rsidR="00AD6DA1" w:rsidRPr="00AD6DA1" w:rsidRDefault="00AD6DA1" w:rsidP="00AD6DA1">
      <w:pPr>
        <w:spacing w:after="0" w:line="240" w:lineRule="auto"/>
        <w:ind w:firstLine="284"/>
        <w:jc w:val="right"/>
        <w:rPr>
          <w:rFonts w:ascii="Times New Roman" w:hAnsi="Times New Roman" w:cs="Times New Roman"/>
          <w:sz w:val="12"/>
          <w:szCs w:val="12"/>
        </w:rPr>
      </w:pPr>
      <w:r w:rsidRPr="00AD6DA1">
        <w:rPr>
          <w:rFonts w:ascii="Times New Roman" w:hAnsi="Times New Roman" w:cs="Times New Roman"/>
          <w:sz w:val="12"/>
          <w:szCs w:val="12"/>
        </w:rPr>
        <w:lastRenderedPageBreak/>
        <w:t>сельского поселения Липовка</w:t>
      </w:r>
    </w:p>
    <w:p w:rsidR="00AD6DA1" w:rsidRPr="00AD6DA1" w:rsidRDefault="00AD6DA1" w:rsidP="00AD6DA1">
      <w:pPr>
        <w:spacing w:after="0" w:line="240" w:lineRule="auto"/>
        <w:ind w:firstLine="284"/>
        <w:jc w:val="right"/>
        <w:rPr>
          <w:rFonts w:ascii="Times New Roman" w:hAnsi="Times New Roman" w:cs="Times New Roman"/>
          <w:sz w:val="12"/>
          <w:szCs w:val="12"/>
        </w:rPr>
      </w:pPr>
      <w:r w:rsidRPr="00AD6DA1">
        <w:rPr>
          <w:rFonts w:ascii="Times New Roman" w:hAnsi="Times New Roman" w:cs="Times New Roman"/>
          <w:sz w:val="12"/>
          <w:szCs w:val="12"/>
        </w:rPr>
        <w:t>муниципального района Сергиевский</w:t>
      </w:r>
    </w:p>
    <w:p w:rsidR="00AD6DA1" w:rsidRPr="00AD6DA1" w:rsidRDefault="00AD6DA1" w:rsidP="00AD6DA1">
      <w:pPr>
        <w:spacing w:after="0" w:line="240" w:lineRule="auto"/>
        <w:ind w:firstLine="284"/>
        <w:jc w:val="right"/>
        <w:rPr>
          <w:rFonts w:ascii="Times New Roman" w:hAnsi="Times New Roman" w:cs="Times New Roman"/>
          <w:sz w:val="12"/>
          <w:szCs w:val="12"/>
        </w:rPr>
      </w:pPr>
      <w:r w:rsidRPr="00AD6DA1">
        <w:rPr>
          <w:rFonts w:ascii="Times New Roman" w:hAnsi="Times New Roman" w:cs="Times New Roman"/>
          <w:sz w:val="12"/>
          <w:szCs w:val="12"/>
        </w:rPr>
        <w:t xml:space="preserve"> </w:t>
      </w:r>
      <w:r>
        <w:rPr>
          <w:rFonts w:ascii="Times New Roman" w:hAnsi="Times New Roman" w:cs="Times New Roman"/>
          <w:sz w:val="12"/>
          <w:szCs w:val="12"/>
        </w:rPr>
        <w:t xml:space="preserve">   от «04»  августа  2023  № 29</w:t>
      </w:r>
    </w:p>
    <w:p w:rsidR="00AD6DA1" w:rsidRPr="00AD6DA1" w:rsidRDefault="00AD6DA1" w:rsidP="00AD6DA1">
      <w:pPr>
        <w:spacing w:after="0" w:line="240" w:lineRule="auto"/>
        <w:ind w:firstLine="284"/>
        <w:jc w:val="center"/>
        <w:rPr>
          <w:rFonts w:ascii="Times New Roman" w:hAnsi="Times New Roman" w:cs="Times New Roman"/>
          <w:sz w:val="12"/>
          <w:szCs w:val="12"/>
        </w:rPr>
      </w:pPr>
      <w:r w:rsidRPr="00AD6DA1">
        <w:rPr>
          <w:rFonts w:ascii="Times New Roman" w:hAnsi="Times New Roman" w:cs="Times New Roman"/>
          <w:sz w:val="12"/>
          <w:szCs w:val="12"/>
        </w:rPr>
        <w:t>Регламент реализации администрацией сельского поселения Липовка полномочий администратора доходов бюджета по взысканию задолженности по платежам в бюджет, пеням и штрафам по ним</w:t>
      </w:r>
    </w:p>
    <w:p w:rsidR="00AD6DA1" w:rsidRPr="00AD6DA1" w:rsidRDefault="00AD6DA1" w:rsidP="00AD6DA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(далее – Регламент)</w:t>
      </w:r>
    </w:p>
    <w:p w:rsidR="00AD6DA1" w:rsidRPr="00AD6DA1" w:rsidRDefault="00AD6DA1" w:rsidP="00AD6D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Липовка муниципального района Сергиевский.</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2. Регламент устанавливает:</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Липовка.</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w:t>
      </w:r>
      <w:r>
        <w:rPr>
          <w:rFonts w:ascii="Times New Roman" w:hAnsi="Times New Roman" w:cs="Times New Roman"/>
          <w:sz w:val="12"/>
          <w:szCs w:val="12"/>
        </w:rPr>
        <w:t>говорено в настоящем Порядке.</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2. Мероприятия по недопущению образования просроченной дебит</w:t>
      </w:r>
      <w:r>
        <w:rPr>
          <w:rFonts w:ascii="Times New Roman" w:hAnsi="Times New Roman" w:cs="Times New Roman"/>
          <w:sz w:val="12"/>
          <w:szCs w:val="12"/>
        </w:rPr>
        <w:t>орской задолженности по доходам</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4. Сотрудник, уполномоченный, администрацией сельского поселения:</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за своевременным начислением неустойки (штрафов, пени);</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наличия сведений о взыскании с должника денежных средств в рамках исполнительного производства;</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наличия сведений о возбуждении в отношении должника дела о банкротстве;</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4) ежегодно по состоянию на 25 декабря представляет главе сельского поселения Липовка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Pr>
          <w:rFonts w:ascii="Times New Roman" w:hAnsi="Times New Roman" w:cs="Times New Roman"/>
          <w:sz w:val="12"/>
          <w:szCs w:val="12"/>
        </w:rPr>
        <w:t>рской задолженности по доходам.</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 xml:space="preserve">3. Мероприятия по урегулированию дебиторской задолженности </w:t>
      </w:r>
      <w:r>
        <w:rPr>
          <w:rFonts w:ascii="Times New Roman" w:hAnsi="Times New Roman" w:cs="Times New Roman"/>
          <w:sz w:val="12"/>
          <w:szCs w:val="12"/>
        </w:rPr>
        <w:t>по доходам в досудебном порядке</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 направление требование должнику о погашении задолженности;</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2) направление претензии должнику о погашении задолженности в досудебном порядке;</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Липовка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Липовка при предъявлении (объединении) требований в деле о банкротстве и в процедурах, применяемых в деле о банкротстве.</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6. Сотрудником, уполноченный,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 производится расчет задолженности;</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8. В требовании (претензии) указываются:</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 наименование должника;</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3) период образования просрочки внесения платы;</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lastRenderedPageBreak/>
        <w:t>4) сумма просроченной дебиторской задолженности по платежам, пени;</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5) сумма штрафных санкций (при их наличии);</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7) реквизиты для перечисления просроченной дебиторской задолженности;</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2) копии учредительных документов (для юридических лиц);</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4) расчет платы с указанием сумм основного долга, пени, штрафных санкций;</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AD6DA1" w:rsidRPr="00AD6DA1" w:rsidRDefault="00AD6DA1" w:rsidP="000625F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w:t>
      </w:r>
      <w:r w:rsidR="000625F1">
        <w:rPr>
          <w:rFonts w:ascii="Times New Roman" w:hAnsi="Times New Roman" w:cs="Times New Roman"/>
          <w:sz w:val="12"/>
          <w:szCs w:val="12"/>
        </w:rPr>
        <w:t>ктах 7-8 настоящего Регламента.</w:t>
      </w:r>
    </w:p>
    <w:p w:rsidR="00AD6DA1" w:rsidRPr="00AD6DA1" w:rsidRDefault="00AD6DA1" w:rsidP="000625F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4. Мероприятия по принудительному взысканию дебит</w:t>
      </w:r>
      <w:r w:rsidR="000625F1">
        <w:rPr>
          <w:rFonts w:ascii="Times New Roman" w:hAnsi="Times New Roman" w:cs="Times New Roman"/>
          <w:sz w:val="12"/>
          <w:szCs w:val="12"/>
        </w:rPr>
        <w:t>орской задолженности по доходам</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AD6DA1" w:rsidRPr="00AD6DA1" w:rsidRDefault="00AD6DA1" w:rsidP="000625F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w:t>
      </w:r>
      <w:r w:rsidR="000625F1">
        <w:rPr>
          <w:rFonts w:ascii="Times New Roman" w:hAnsi="Times New Roman" w:cs="Times New Roman"/>
          <w:sz w:val="12"/>
          <w:szCs w:val="12"/>
        </w:rPr>
        <w:t>в при наличии к тому оснований.</w:t>
      </w:r>
    </w:p>
    <w:p w:rsidR="00AD6DA1" w:rsidRPr="00AD6DA1" w:rsidRDefault="00AD6DA1" w:rsidP="000625F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sidR="000625F1">
        <w:rPr>
          <w:rFonts w:ascii="Times New Roman" w:hAnsi="Times New Roman" w:cs="Times New Roman"/>
          <w:sz w:val="12"/>
          <w:szCs w:val="12"/>
        </w:rPr>
        <w:t>орской задолженности по доходам</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об изменении наименования должника (для граждан - фамилия, имя, отчество (при его наличии); для организаций - наименование и юридический адрес);</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о сумме непогашенной задолженности по исполнительному документу;</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о наличии данных об объявлении розыска должника, его имущества;</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об изменении состояния счета/счетов должника, имуществе и правах имущественного характера должника на дату запроса;</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AD6DA1" w:rsidRPr="00AD6DA1" w:rsidRDefault="00AD6DA1" w:rsidP="00AD6DA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AD6DA1" w:rsidRPr="00AD6DA1" w:rsidRDefault="00AD6DA1" w:rsidP="000625F1">
      <w:pPr>
        <w:spacing w:after="0" w:line="240" w:lineRule="auto"/>
        <w:ind w:firstLine="284"/>
        <w:jc w:val="both"/>
        <w:rPr>
          <w:rFonts w:ascii="Times New Roman" w:hAnsi="Times New Roman" w:cs="Times New Roman"/>
          <w:sz w:val="12"/>
          <w:szCs w:val="12"/>
        </w:rPr>
      </w:pPr>
      <w:r w:rsidRPr="00AD6DA1">
        <w:rPr>
          <w:rFonts w:ascii="Times New Roman" w:hAnsi="Times New Roman" w:cs="Times New Roman"/>
          <w:sz w:val="12"/>
          <w:szCs w:val="12"/>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sidR="000625F1">
        <w:rPr>
          <w:rFonts w:ascii="Times New Roman" w:hAnsi="Times New Roman" w:cs="Times New Roman"/>
          <w:sz w:val="12"/>
          <w:szCs w:val="12"/>
        </w:rPr>
        <w:t>ц при наличии к тому оснований.</w:t>
      </w:r>
    </w:p>
    <w:p w:rsidR="00AD6DA1" w:rsidRPr="00AD6DA1" w:rsidRDefault="00AD6DA1" w:rsidP="00AD6DA1">
      <w:pPr>
        <w:spacing w:after="0" w:line="240" w:lineRule="auto"/>
        <w:ind w:firstLine="284"/>
        <w:jc w:val="right"/>
        <w:rPr>
          <w:rFonts w:ascii="Times New Roman" w:hAnsi="Times New Roman" w:cs="Times New Roman"/>
          <w:sz w:val="12"/>
          <w:szCs w:val="12"/>
        </w:rPr>
      </w:pPr>
      <w:r w:rsidRPr="00AD6DA1">
        <w:rPr>
          <w:rFonts w:ascii="Times New Roman" w:hAnsi="Times New Roman" w:cs="Times New Roman"/>
          <w:sz w:val="12"/>
          <w:szCs w:val="12"/>
        </w:rPr>
        <w:t>Приложение</w:t>
      </w:r>
    </w:p>
    <w:p w:rsidR="00AD6DA1" w:rsidRPr="00AD6DA1" w:rsidRDefault="00AD6DA1" w:rsidP="00AD6DA1">
      <w:pPr>
        <w:spacing w:after="0" w:line="240" w:lineRule="auto"/>
        <w:ind w:firstLine="284"/>
        <w:jc w:val="right"/>
        <w:rPr>
          <w:rFonts w:ascii="Times New Roman" w:hAnsi="Times New Roman" w:cs="Times New Roman"/>
          <w:sz w:val="12"/>
          <w:szCs w:val="12"/>
        </w:rPr>
      </w:pPr>
      <w:r w:rsidRPr="00AD6DA1">
        <w:rPr>
          <w:rFonts w:ascii="Times New Roman" w:hAnsi="Times New Roman" w:cs="Times New Roman"/>
          <w:sz w:val="12"/>
          <w:szCs w:val="12"/>
        </w:rPr>
        <w:t xml:space="preserve">                                                                                                                 к Регламенту </w:t>
      </w:r>
    </w:p>
    <w:p w:rsidR="00AD6DA1" w:rsidRPr="00AD6DA1" w:rsidRDefault="00AD6DA1" w:rsidP="00AD6DA1">
      <w:pPr>
        <w:spacing w:after="0" w:line="240" w:lineRule="auto"/>
        <w:ind w:firstLine="284"/>
        <w:jc w:val="right"/>
        <w:rPr>
          <w:rFonts w:ascii="Times New Roman" w:hAnsi="Times New Roman" w:cs="Times New Roman"/>
          <w:sz w:val="12"/>
          <w:szCs w:val="12"/>
        </w:rPr>
      </w:pPr>
      <w:r w:rsidRPr="00AD6DA1">
        <w:rPr>
          <w:rFonts w:ascii="Times New Roman" w:hAnsi="Times New Roman" w:cs="Times New Roman"/>
          <w:sz w:val="12"/>
          <w:szCs w:val="12"/>
        </w:rPr>
        <w:t xml:space="preserve">реализации администрацией </w:t>
      </w:r>
    </w:p>
    <w:p w:rsidR="00AD6DA1" w:rsidRPr="00AD6DA1" w:rsidRDefault="00AD6DA1" w:rsidP="00AD6DA1">
      <w:pPr>
        <w:spacing w:after="0" w:line="240" w:lineRule="auto"/>
        <w:ind w:firstLine="284"/>
        <w:jc w:val="right"/>
        <w:rPr>
          <w:rFonts w:ascii="Times New Roman" w:hAnsi="Times New Roman" w:cs="Times New Roman"/>
          <w:sz w:val="12"/>
          <w:szCs w:val="12"/>
        </w:rPr>
      </w:pPr>
      <w:r w:rsidRPr="00AD6DA1">
        <w:rPr>
          <w:rFonts w:ascii="Times New Roman" w:hAnsi="Times New Roman" w:cs="Times New Roman"/>
          <w:sz w:val="12"/>
          <w:szCs w:val="12"/>
        </w:rPr>
        <w:t xml:space="preserve">сельского поселения Липовка </w:t>
      </w:r>
    </w:p>
    <w:p w:rsidR="00AD6DA1" w:rsidRPr="00AD6DA1" w:rsidRDefault="00AD6DA1" w:rsidP="00AD6DA1">
      <w:pPr>
        <w:spacing w:after="0" w:line="240" w:lineRule="auto"/>
        <w:ind w:firstLine="284"/>
        <w:jc w:val="right"/>
        <w:rPr>
          <w:rFonts w:ascii="Times New Roman" w:hAnsi="Times New Roman" w:cs="Times New Roman"/>
          <w:sz w:val="12"/>
          <w:szCs w:val="12"/>
        </w:rPr>
      </w:pPr>
      <w:r w:rsidRPr="00AD6DA1">
        <w:rPr>
          <w:rFonts w:ascii="Times New Roman" w:hAnsi="Times New Roman" w:cs="Times New Roman"/>
          <w:sz w:val="12"/>
          <w:szCs w:val="12"/>
        </w:rPr>
        <w:t xml:space="preserve">муниципального района Сергиевский </w:t>
      </w:r>
    </w:p>
    <w:p w:rsidR="00AD6DA1" w:rsidRPr="00AD6DA1" w:rsidRDefault="00AD6DA1" w:rsidP="00AD6DA1">
      <w:pPr>
        <w:spacing w:after="0" w:line="240" w:lineRule="auto"/>
        <w:ind w:firstLine="284"/>
        <w:jc w:val="right"/>
        <w:rPr>
          <w:rFonts w:ascii="Times New Roman" w:hAnsi="Times New Roman" w:cs="Times New Roman"/>
          <w:sz w:val="12"/>
          <w:szCs w:val="12"/>
        </w:rPr>
      </w:pPr>
      <w:r w:rsidRPr="00AD6DA1">
        <w:rPr>
          <w:rFonts w:ascii="Times New Roman" w:hAnsi="Times New Roman" w:cs="Times New Roman"/>
          <w:sz w:val="12"/>
          <w:szCs w:val="12"/>
        </w:rPr>
        <w:t xml:space="preserve">полномочий администратора доходов бюджета </w:t>
      </w:r>
    </w:p>
    <w:p w:rsidR="00AD6DA1" w:rsidRPr="00AD6DA1" w:rsidRDefault="00AD6DA1" w:rsidP="00AD6DA1">
      <w:pPr>
        <w:spacing w:after="0" w:line="240" w:lineRule="auto"/>
        <w:ind w:firstLine="284"/>
        <w:jc w:val="right"/>
        <w:rPr>
          <w:rFonts w:ascii="Times New Roman" w:hAnsi="Times New Roman" w:cs="Times New Roman"/>
          <w:sz w:val="12"/>
          <w:szCs w:val="12"/>
        </w:rPr>
      </w:pPr>
      <w:r w:rsidRPr="00AD6DA1">
        <w:rPr>
          <w:rFonts w:ascii="Times New Roman" w:hAnsi="Times New Roman" w:cs="Times New Roman"/>
          <w:sz w:val="12"/>
          <w:szCs w:val="12"/>
        </w:rPr>
        <w:lastRenderedPageBreak/>
        <w:t xml:space="preserve">по взысканию задолженности по платежам в бюджет, </w:t>
      </w:r>
    </w:p>
    <w:p w:rsidR="00AD6DA1" w:rsidRPr="00AD6DA1" w:rsidRDefault="00AD6DA1" w:rsidP="00AD6DA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пеням и штрафам по ним</w:t>
      </w:r>
    </w:p>
    <w:p w:rsidR="00AD6DA1" w:rsidRPr="00AD6DA1" w:rsidRDefault="00AD6DA1" w:rsidP="00AD6DA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AD6DA1" w:rsidRPr="00AD6DA1" w:rsidRDefault="00AD6DA1" w:rsidP="00AD6DA1">
      <w:pPr>
        <w:spacing w:after="0" w:line="240" w:lineRule="auto"/>
        <w:ind w:firstLine="284"/>
        <w:jc w:val="center"/>
        <w:rPr>
          <w:rFonts w:ascii="Times New Roman" w:hAnsi="Times New Roman" w:cs="Times New Roman"/>
          <w:sz w:val="12"/>
          <w:szCs w:val="12"/>
        </w:rPr>
      </w:pPr>
      <w:r w:rsidRPr="00AD6DA1">
        <w:rPr>
          <w:rFonts w:ascii="Times New Roman" w:hAnsi="Times New Roman" w:cs="Times New Roman"/>
          <w:sz w:val="12"/>
          <w:szCs w:val="12"/>
        </w:rPr>
        <w:t>ОТЧЕТ</w:t>
      </w:r>
    </w:p>
    <w:p w:rsidR="00AD6DA1" w:rsidRDefault="00AD6DA1" w:rsidP="00AD6DA1">
      <w:pPr>
        <w:spacing w:after="0" w:line="240" w:lineRule="auto"/>
        <w:ind w:firstLine="284"/>
        <w:jc w:val="center"/>
        <w:rPr>
          <w:rFonts w:ascii="Times New Roman" w:hAnsi="Times New Roman" w:cs="Times New Roman"/>
          <w:sz w:val="12"/>
          <w:szCs w:val="12"/>
        </w:rPr>
      </w:pPr>
      <w:r w:rsidRPr="00AD6DA1">
        <w:rPr>
          <w:rFonts w:ascii="Times New Roman" w:hAnsi="Times New Roman" w:cs="Times New Roman"/>
          <w:sz w:val="12"/>
          <w:szCs w:val="12"/>
        </w:rPr>
        <w:t>об итогах работы по взысканию просроченной дебиторской задолженности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AD6DA1" w:rsidRPr="00800690" w:rsidTr="00334BC7">
        <w:tc>
          <w:tcPr>
            <w:tcW w:w="754" w:type="pct"/>
            <w:tcBorders>
              <w:top w:val="single" w:sz="4" w:space="0" w:color="auto"/>
              <w:bottom w:val="single" w:sz="4" w:space="0" w:color="auto"/>
              <w:right w:val="single" w:sz="4" w:space="0" w:color="auto"/>
            </w:tcBorders>
            <w:vAlign w:val="center"/>
          </w:tcPr>
          <w:p w:rsidR="00AD6DA1" w:rsidRPr="00800690" w:rsidRDefault="00AD6DA1"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AD6DA1" w:rsidRPr="00800690" w:rsidRDefault="00AD6DA1"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AD6DA1" w:rsidRPr="00800690" w:rsidRDefault="00AD6DA1"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AD6DA1" w:rsidRPr="00800690" w:rsidRDefault="00AD6DA1"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AD6DA1" w:rsidRPr="00800690" w:rsidRDefault="00AD6DA1"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AD6DA1" w:rsidRPr="00800690" w:rsidRDefault="00AD6DA1"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AD6DA1" w:rsidRPr="00800690" w:rsidRDefault="00AD6DA1"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AD6DA1" w:rsidRPr="00800690" w:rsidTr="00334BC7">
        <w:tc>
          <w:tcPr>
            <w:tcW w:w="754" w:type="pct"/>
            <w:tcBorders>
              <w:top w:val="single" w:sz="4" w:space="0" w:color="auto"/>
              <w:bottom w:val="single" w:sz="4" w:space="0" w:color="auto"/>
              <w:right w:val="single" w:sz="4" w:space="0" w:color="auto"/>
            </w:tcBorders>
            <w:vAlign w:val="center"/>
          </w:tcPr>
          <w:p w:rsidR="00AD6DA1" w:rsidRPr="00800690" w:rsidRDefault="00AD6DA1"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AD6DA1" w:rsidRPr="00800690" w:rsidRDefault="00AD6DA1"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AD6DA1" w:rsidRPr="00800690" w:rsidRDefault="00AD6DA1"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AD6DA1" w:rsidRPr="00800690" w:rsidRDefault="00AD6DA1"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AD6DA1" w:rsidRPr="00800690" w:rsidRDefault="00AD6DA1"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AD6DA1" w:rsidRPr="00800690" w:rsidRDefault="00AD6DA1"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AD6DA1" w:rsidRPr="00800690" w:rsidRDefault="00AD6DA1"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AD6DA1" w:rsidRPr="00800690" w:rsidRDefault="00AD6DA1" w:rsidP="00AD6DA1">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AD6DA1" w:rsidRPr="00800690" w:rsidRDefault="00AD6DA1" w:rsidP="00AD6D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AD6DA1" w:rsidRDefault="00AD6DA1" w:rsidP="00AD6DA1">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AD6DA1" w:rsidRDefault="00AD6DA1" w:rsidP="00AD6DA1">
      <w:pPr>
        <w:spacing w:after="0" w:line="240" w:lineRule="auto"/>
        <w:ind w:firstLine="284"/>
        <w:rPr>
          <w:rFonts w:ascii="Times New Roman" w:hAnsi="Times New Roman" w:cs="Times New Roman"/>
          <w:sz w:val="12"/>
          <w:szCs w:val="12"/>
        </w:rPr>
      </w:pPr>
    </w:p>
    <w:p w:rsidR="00911EE0" w:rsidRDefault="00911EE0" w:rsidP="00911EE0">
      <w:pPr>
        <w:spacing w:after="0" w:line="240" w:lineRule="auto"/>
        <w:ind w:firstLine="284"/>
        <w:jc w:val="center"/>
        <w:rPr>
          <w:rFonts w:ascii="Times New Roman" w:hAnsi="Times New Roman" w:cs="Times New Roman"/>
          <w:sz w:val="12"/>
          <w:szCs w:val="12"/>
        </w:rPr>
      </w:pPr>
      <w:r w:rsidRPr="00911EE0">
        <w:rPr>
          <w:rFonts w:ascii="Times New Roman" w:hAnsi="Times New Roman" w:cs="Times New Roman"/>
          <w:sz w:val="12"/>
          <w:szCs w:val="12"/>
        </w:rPr>
        <w:t xml:space="preserve">Администрация </w:t>
      </w:r>
    </w:p>
    <w:p w:rsidR="00911EE0" w:rsidRPr="00911EE0" w:rsidRDefault="00911EE0" w:rsidP="00911EE0">
      <w:pPr>
        <w:spacing w:after="0" w:line="240" w:lineRule="auto"/>
        <w:ind w:firstLine="284"/>
        <w:jc w:val="center"/>
        <w:rPr>
          <w:rFonts w:ascii="Times New Roman" w:hAnsi="Times New Roman" w:cs="Times New Roman"/>
          <w:sz w:val="12"/>
          <w:szCs w:val="12"/>
        </w:rPr>
      </w:pPr>
      <w:r w:rsidRPr="00911EE0">
        <w:rPr>
          <w:rFonts w:ascii="Times New Roman" w:hAnsi="Times New Roman" w:cs="Times New Roman"/>
          <w:sz w:val="12"/>
          <w:szCs w:val="12"/>
        </w:rPr>
        <w:t xml:space="preserve">сельского поселения Светлодольск </w:t>
      </w:r>
    </w:p>
    <w:p w:rsidR="00911EE0" w:rsidRPr="00911EE0" w:rsidRDefault="00911EE0" w:rsidP="00911EE0">
      <w:pPr>
        <w:spacing w:after="0" w:line="240" w:lineRule="auto"/>
        <w:ind w:firstLine="284"/>
        <w:jc w:val="center"/>
        <w:rPr>
          <w:rFonts w:ascii="Times New Roman" w:hAnsi="Times New Roman" w:cs="Times New Roman"/>
          <w:sz w:val="12"/>
          <w:szCs w:val="12"/>
        </w:rPr>
      </w:pPr>
      <w:r w:rsidRPr="00911EE0">
        <w:rPr>
          <w:rFonts w:ascii="Times New Roman" w:hAnsi="Times New Roman" w:cs="Times New Roman"/>
          <w:sz w:val="12"/>
          <w:szCs w:val="12"/>
        </w:rPr>
        <w:t>муниципального района Сергиевский</w:t>
      </w:r>
    </w:p>
    <w:p w:rsidR="00911EE0" w:rsidRPr="00911EE0" w:rsidRDefault="00911EE0" w:rsidP="00911EE0">
      <w:pPr>
        <w:spacing w:after="0" w:line="240" w:lineRule="auto"/>
        <w:ind w:firstLine="284"/>
        <w:jc w:val="center"/>
        <w:rPr>
          <w:rFonts w:ascii="Times New Roman" w:hAnsi="Times New Roman" w:cs="Times New Roman"/>
          <w:sz w:val="12"/>
          <w:szCs w:val="12"/>
        </w:rPr>
      </w:pPr>
      <w:r w:rsidRPr="00911EE0">
        <w:rPr>
          <w:rFonts w:ascii="Times New Roman" w:hAnsi="Times New Roman" w:cs="Times New Roman"/>
          <w:sz w:val="12"/>
          <w:szCs w:val="12"/>
        </w:rPr>
        <w:t>Самарской области</w:t>
      </w:r>
    </w:p>
    <w:p w:rsidR="00911EE0" w:rsidRPr="00911EE0" w:rsidRDefault="00911EE0" w:rsidP="00911EE0">
      <w:pPr>
        <w:spacing w:after="0" w:line="240" w:lineRule="auto"/>
        <w:ind w:firstLine="284"/>
        <w:jc w:val="center"/>
        <w:rPr>
          <w:rFonts w:ascii="Times New Roman" w:hAnsi="Times New Roman" w:cs="Times New Roman"/>
          <w:sz w:val="12"/>
          <w:szCs w:val="12"/>
        </w:rPr>
      </w:pPr>
      <w:r w:rsidRPr="00911EE0">
        <w:rPr>
          <w:rFonts w:ascii="Times New Roman" w:hAnsi="Times New Roman" w:cs="Times New Roman"/>
          <w:sz w:val="12"/>
          <w:szCs w:val="12"/>
        </w:rPr>
        <w:t>ПОСТАНОВЛЕНИЕ</w:t>
      </w:r>
    </w:p>
    <w:p w:rsidR="00911EE0" w:rsidRDefault="00911EE0" w:rsidP="00911EE0">
      <w:pPr>
        <w:spacing w:after="0" w:line="240" w:lineRule="auto"/>
        <w:ind w:firstLine="284"/>
        <w:rPr>
          <w:rFonts w:ascii="Times New Roman" w:hAnsi="Times New Roman" w:cs="Times New Roman"/>
          <w:sz w:val="12"/>
          <w:szCs w:val="12"/>
        </w:rPr>
      </w:pPr>
      <w:r w:rsidRPr="00911EE0">
        <w:rPr>
          <w:rFonts w:ascii="Times New Roman" w:hAnsi="Times New Roman" w:cs="Times New Roman"/>
          <w:sz w:val="12"/>
          <w:szCs w:val="12"/>
        </w:rPr>
        <w:t>«04» августа 2023г.</w:t>
      </w:r>
      <w:r>
        <w:rPr>
          <w:rFonts w:ascii="Times New Roman" w:hAnsi="Times New Roman" w:cs="Times New Roman"/>
          <w:sz w:val="12"/>
          <w:szCs w:val="12"/>
        </w:rPr>
        <w:t xml:space="preserve">                                                                                                                                                                                                       </w:t>
      </w:r>
      <w:r w:rsidRPr="00911EE0">
        <w:rPr>
          <w:rFonts w:ascii="Times New Roman" w:hAnsi="Times New Roman" w:cs="Times New Roman"/>
          <w:sz w:val="12"/>
          <w:szCs w:val="12"/>
        </w:rPr>
        <w:t>№33</w:t>
      </w:r>
    </w:p>
    <w:p w:rsidR="00911EE0" w:rsidRPr="00911EE0" w:rsidRDefault="00911EE0" w:rsidP="00911EE0">
      <w:pPr>
        <w:spacing w:after="0" w:line="240" w:lineRule="auto"/>
        <w:ind w:firstLine="284"/>
        <w:jc w:val="center"/>
        <w:rPr>
          <w:rFonts w:ascii="Times New Roman" w:hAnsi="Times New Roman" w:cs="Times New Roman"/>
          <w:sz w:val="12"/>
          <w:szCs w:val="12"/>
        </w:rPr>
      </w:pPr>
      <w:r w:rsidRPr="00911EE0">
        <w:rPr>
          <w:rFonts w:ascii="Times New Roman" w:hAnsi="Times New Roman" w:cs="Times New Roman"/>
          <w:sz w:val="12"/>
          <w:szCs w:val="12"/>
        </w:rPr>
        <w:t>«Об утверждении регламента реализации администрацией сельского поселения Светлодольск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сельского поселения Светлодольск муниципального района Сергиевский Самарской области,</w:t>
      </w:r>
    </w:p>
    <w:p w:rsidR="00911EE0" w:rsidRPr="00911EE0" w:rsidRDefault="00911EE0" w:rsidP="00911EE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 Утвердить регламент реализации администрацией сельского поселения Светлодольск полномочий администратора доходов бюджета по взысканию задолженности по платежам в бюджет, пеням и штрафам по ним согласно приложению.</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сельского поселения Светлодольск в сети Интернет. </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3. Настоящее постановление вступает в силу со  дня его официального опубликования.</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911EE0" w:rsidRP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Глава сельского поселения Светлодольск</w:t>
      </w:r>
    </w:p>
    <w:p w:rsid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 xml:space="preserve">муниципального района Сергиевский                                          </w:t>
      </w:r>
    </w:p>
    <w:p w:rsid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 xml:space="preserve">           Н.В.Андрюхин</w:t>
      </w:r>
    </w:p>
    <w:p w:rsidR="00911EE0" w:rsidRPr="00911EE0" w:rsidRDefault="00911EE0" w:rsidP="00911EE0">
      <w:pPr>
        <w:spacing w:after="0" w:line="240" w:lineRule="auto"/>
        <w:ind w:firstLine="284"/>
        <w:jc w:val="right"/>
        <w:rPr>
          <w:rFonts w:ascii="Times New Roman" w:hAnsi="Times New Roman" w:cs="Times New Roman"/>
          <w:sz w:val="12"/>
          <w:szCs w:val="12"/>
        </w:rPr>
      </w:pPr>
    </w:p>
    <w:p w:rsidR="00911EE0" w:rsidRP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 xml:space="preserve">Приложение </w:t>
      </w:r>
    </w:p>
    <w:p w:rsidR="00911EE0" w:rsidRP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к постановлению администрации</w:t>
      </w:r>
    </w:p>
    <w:p w:rsidR="00911EE0" w:rsidRP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сельского поселения Светлодольск</w:t>
      </w:r>
    </w:p>
    <w:p w:rsidR="00911EE0" w:rsidRP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муниципального района Сергиевский</w:t>
      </w:r>
    </w:p>
    <w:p w:rsidR="00911EE0" w:rsidRP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 xml:space="preserve">  </w:t>
      </w:r>
      <w:r>
        <w:rPr>
          <w:rFonts w:ascii="Times New Roman" w:hAnsi="Times New Roman" w:cs="Times New Roman"/>
          <w:sz w:val="12"/>
          <w:szCs w:val="12"/>
        </w:rPr>
        <w:t xml:space="preserve">от 04.августа 2023г.  № 33     </w:t>
      </w:r>
    </w:p>
    <w:p w:rsidR="00911EE0" w:rsidRPr="00911EE0" w:rsidRDefault="00911EE0" w:rsidP="00911EE0">
      <w:pPr>
        <w:spacing w:after="0" w:line="240" w:lineRule="auto"/>
        <w:ind w:firstLine="284"/>
        <w:jc w:val="center"/>
        <w:rPr>
          <w:rFonts w:ascii="Times New Roman" w:hAnsi="Times New Roman" w:cs="Times New Roman"/>
          <w:sz w:val="12"/>
          <w:szCs w:val="12"/>
        </w:rPr>
      </w:pPr>
      <w:r w:rsidRPr="00911EE0">
        <w:rPr>
          <w:rFonts w:ascii="Times New Roman" w:hAnsi="Times New Roman" w:cs="Times New Roman"/>
          <w:sz w:val="12"/>
          <w:szCs w:val="12"/>
        </w:rPr>
        <w:t>Регламент реализации администрацией сельского поселения Светлодольск полномочий администратора доходов бюджета по взысканию задолженности по платежам в бюджет, пеням и штрафам по ним</w:t>
      </w:r>
    </w:p>
    <w:p w:rsidR="00911EE0" w:rsidRPr="00911EE0" w:rsidRDefault="00911EE0" w:rsidP="00911EE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(далее – Регламент)</w:t>
      </w:r>
    </w:p>
    <w:p w:rsidR="00911EE0" w:rsidRPr="00911EE0" w:rsidRDefault="00911EE0" w:rsidP="00911EE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Светлодольск муниципального района Сергиевский.</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2. Регламент устанавливает:</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Светлодольск.</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w:t>
      </w:r>
      <w:r>
        <w:rPr>
          <w:rFonts w:ascii="Times New Roman" w:hAnsi="Times New Roman" w:cs="Times New Roman"/>
          <w:sz w:val="12"/>
          <w:szCs w:val="12"/>
        </w:rPr>
        <w:t xml:space="preserve"> оговорено в настоящем Порядке.</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2. Мероприятия по недопущению образования просроченной дебит</w:t>
      </w:r>
      <w:r>
        <w:rPr>
          <w:rFonts w:ascii="Times New Roman" w:hAnsi="Times New Roman" w:cs="Times New Roman"/>
          <w:sz w:val="12"/>
          <w:szCs w:val="12"/>
        </w:rPr>
        <w:t>орской задолженности по доходам</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4. Сотрудник, уполномоченный, администрацией сельского поселения:</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lastRenderedPageBreak/>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за своевременным начислением неустойки (штрафов, пени);</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наличия сведений о взыскании с должника денежных средств в рамках исполнительного производства;</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наличия сведений о возбуждении в отношении должника дела о банкротстве;</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4) ежегодно по состоянию на 25 декабря представляет главе сельского поселения Светлодольск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Pr>
          <w:rFonts w:ascii="Times New Roman" w:hAnsi="Times New Roman" w:cs="Times New Roman"/>
          <w:sz w:val="12"/>
          <w:szCs w:val="12"/>
        </w:rPr>
        <w:t>рской задолженности по доходам.</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 xml:space="preserve">3. Мероприятия по урегулированию дебиторской задолженности </w:t>
      </w:r>
      <w:r>
        <w:rPr>
          <w:rFonts w:ascii="Times New Roman" w:hAnsi="Times New Roman" w:cs="Times New Roman"/>
          <w:sz w:val="12"/>
          <w:szCs w:val="12"/>
        </w:rPr>
        <w:t>по доходам в досудебном порядке</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 направление требование должнику о погашении задолженности;</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2) направление претензии должнику о погашении задолженности в досудебном порядке;</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Светлодольск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Светлодольск при предъявлении (объединении) требований в деле о банкротстве и в процедурах, применяемых в деле о банкротстве.</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6. Сотрудником, уполноченный,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 производится расчет задолженности;</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8. В требовании (претензии) указываются:</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 наименование должника;</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3) период образования просрочки внесения платы;</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4) сумма просроченной дебиторской задолженности по платежам, пени;</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5) сумма штрафных санкций (при их наличии);</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7) реквизиты для перечисления просроченной дебиторской задолженности;</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2) копии учредительных документов (для юридических лиц);</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4) расчет платы с указанием сумм основного долга, пени, штрафных санкций;</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lastRenderedPageBreak/>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w:t>
      </w:r>
      <w:r>
        <w:rPr>
          <w:rFonts w:ascii="Times New Roman" w:hAnsi="Times New Roman" w:cs="Times New Roman"/>
          <w:sz w:val="12"/>
          <w:szCs w:val="12"/>
        </w:rPr>
        <w:t>ктах 7-8 настоящего Регламента.</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4. Мероприятия по принудительному взысканию дебит</w:t>
      </w:r>
      <w:r>
        <w:rPr>
          <w:rFonts w:ascii="Times New Roman" w:hAnsi="Times New Roman" w:cs="Times New Roman"/>
          <w:sz w:val="12"/>
          <w:szCs w:val="12"/>
        </w:rPr>
        <w:t>орской задолженности по доходам</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w:t>
      </w:r>
      <w:r>
        <w:rPr>
          <w:rFonts w:ascii="Times New Roman" w:hAnsi="Times New Roman" w:cs="Times New Roman"/>
          <w:sz w:val="12"/>
          <w:szCs w:val="12"/>
        </w:rPr>
        <w:t>в при наличии к тому оснований.</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Pr>
          <w:rFonts w:ascii="Times New Roman" w:hAnsi="Times New Roman" w:cs="Times New Roman"/>
          <w:sz w:val="12"/>
          <w:szCs w:val="12"/>
        </w:rPr>
        <w:t>орской задолженности по доходам</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об изменении наименования должника (для граждан - фамилия, имя, отчество (при его наличии); для организаций - наименование и юридический адрес);</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о сумме непогашенной задолженности по исполнительному документу;</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о наличии данных об объявлении розыска должника, его имущества;</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об изменении состояния счета/счетов должника, имуществе и правах имущественного характера должника на дату запроса;</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911EE0" w:rsidRPr="00911EE0" w:rsidRDefault="00911EE0" w:rsidP="00911EE0">
      <w:pPr>
        <w:spacing w:after="0" w:line="240" w:lineRule="auto"/>
        <w:ind w:firstLine="284"/>
        <w:jc w:val="both"/>
        <w:rPr>
          <w:rFonts w:ascii="Times New Roman" w:hAnsi="Times New Roman" w:cs="Times New Roman"/>
          <w:sz w:val="12"/>
          <w:szCs w:val="12"/>
        </w:rPr>
      </w:pPr>
      <w:r w:rsidRPr="00911EE0">
        <w:rPr>
          <w:rFonts w:ascii="Times New Roman" w:hAnsi="Times New Roman" w:cs="Times New Roman"/>
          <w:sz w:val="12"/>
          <w:szCs w:val="12"/>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Pr>
          <w:rFonts w:ascii="Times New Roman" w:hAnsi="Times New Roman" w:cs="Times New Roman"/>
          <w:sz w:val="12"/>
          <w:szCs w:val="12"/>
        </w:rPr>
        <w:t>ц при наличии к тому оснований.</w:t>
      </w:r>
    </w:p>
    <w:p w:rsidR="00911EE0" w:rsidRP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Приложение</w:t>
      </w:r>
    </w:p>
    <w:p w:rsidR="00911EE0" w:rsidRP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 xml:space="preserve">                                                                                                                 к Регламенту </w:t>
      </w:r>
    </w:p>
    <w:p w:rsidR="00911EE0" w:rsidRP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 xml:space="preserve">реализации администрацией </w:t>
      </w:r>
    </w:p>
    <w:p w:rsidR="00911EE0" w:rsidRP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сельского поселения Светлодольск</w:t>
      </w:r>
    </w:p>
    <w:p w:rsidR="00911EE0" w:rsidRP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 xml:space="preserve">муниципального района Сергиевский </w:t>
      </w:r>
    </w:p>
    <w:p w:rsidR="00911EE0" w:rsidRP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 xml:space="preserve">полномочий администратора доходов бюджета </w:t>
      </w:r>
    </w:p>
    <w:p w:rsidR="00911EE0" w:rsidRP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 xml:space="preserve">по взысканию задолженности по платежам в бюджет, </w:t>
      </w:r>
    </w:p>
    <w:p w:rsidR="00911EE0" w:rsidRP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пеням и штрафам по ним</w:t>
      </w:r>
    </w:p>
    <w:p w:rsidR="00911EE0" w:rsidRDefault="00911EE0" w:rsidP="00911EE0">
      <w:pPr>
        <w:spacing w:after="0" w:line="240" w:lineRule="auto"/>
        <w:ind w:firstLine="284"/>
        <w:jc w:val="right"/>
        <w:rPr>
          <w:rFonts w:ascii="Times New Roman" w:hAnsi="Times New Roman" w:cs="Times New Roman"/>
          <w:sz w:val="12"/>
          <w:szCs w:val="12"/>
        </w:rPr>
      </w:pPr>
      <w:r w:rsidRPr="00911EE0">
        <w:rPr>
          <w:rFonts w:ascii="Times New Roman" w:hAnsi="Times New Roman" w:cs="Times New Roman"/>
          <w:sz w:val="12"/>
          <w:szCs w:val="12"/>
        </w:rPr>
        <w:t>Форма</w:t>
      </w:r>
    </w:p>
    <w:p w:rsidR="00911EE0" w:rsidRPr="00D55A22" w:rsidRDefault="00911EE0" w:rsidP="00911EE0">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ОТЧЕТ</w:t>
      </w:r>
    </w:p>
    <w:p w:rsidR="00911EE0" w:rsidRDefault="00911EE0" w:rsidP="00911EE0">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об итогах работы по взысканию просроченной дебиторской задолженности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911EE0" w:rsidRPr="00800690" w:rsidTr="00334BC7">
        <w:tc>
          <w:tcPr>
            <w:tcW w:w="754" w:type="pct"/>
            <w:tcBorders>
              <w:top w:val="single" w:sz="4" w:space="0" w:color="auto"/>
              <w:bottom w:val="single" w:sz="4" w:space="0" w:color="auto"/>
              <w:right w:val="single" w:sz="4" w:space="0" w:color="auto"/>
            </w:tcBorders>
            <w:vAlign w:val="center"/>
          </w:tcPr>
          <w:p w:rsidR="00911EE0" w:rsidRPr="00800690" w:rsidRDefault="00911EE0"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911EE0" w:rsidRPr="00800690" w:rsidRDefault="00911EE0"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911EE0" w:rsidRPr="00800690" w:rsidRDefault="00911EE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911EE0" w:rsidRPr="00800690" w:rsidRDefault="00911EE0"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911EE0" w:rsidRPr="00800690" w:rsidRDefault="00911EE0"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911EE0" w:rsidRPr="00800690" w:rsidRDefault="00911EE0"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911EE0" w:rsidRPr="00800690" w:rsidRDefault="00911EE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911EE0" w:rsidRPr="00800690" w:rsidTr="00334BC7">
        <w:tc>
          <w:tcPr>
            <w:tcW w:w="754" w:type="pct"/>
            <w:tcBorders>
              <w:top w:val="single" w:sz="4" w:space="0" w:color="auto"/>
              <w:bottom w:val="single" w:sz="4" w:space="0" w:color="auto"/>
              <w:right w:val="single" w:sz="4" w:space="0" w:color="auto"/>
            </w:tcBorders>
            <w:vAlign w:val="center"/>
          </w:tcPr>
          <w:p w:rsidR="00911EE0" w:rsidRPr="00800690" w:rsidRDefault="00911EE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911EE0" w:rsidRPr="00800690" w:rsidRDefault="00911EE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911EE0" w:rsidRPr="00800690" w:rsidRDefault="00911EE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911EE0" w:rsidRPr="00800690" w:rsidRDefault="00911EE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911EE0" w:rsidRPr="00800690" w:rsidRDefault="00911EE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911EE0" w:rsidRPr="00800690" w:rsidRDefault="00911EE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911EE0" w:rsidRPr="00800690" w:rsidRDefault="00911EE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911EE0" w:rsidRPr="00800690" w:rsidRDefault="00911EE0" w:rsidP="00911EE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911EE0" w:rsidRPr="00800690" w:rsidRDefault="00911EE0" w:rsidP="00911EE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911EE0" w:rsidRDefault="00911EE0" w:rsidP="00911EE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2233F0" w:rsidRDefault="002233F0" w:rsidP="00911EE0">
      <w:pPr>
        <w:spacing w:after="0" w:line="240" w:lineRule="auto"/>
        <w:ind w:firstLine="284"/>
        <w:rPr>
          <w:rFonts w:ascii="Times New Roman" w:hAnsi="Times New Roman" w:cs="Times New Roman"/>
          <w:sz w:val="12"/>
          <w:szCs w:val="12"/>
        </w:rPr>
      </w:pPr>
    </w:p>
    <w:p w:rsidR="00A1095B" w:rsidRDefault="00A1095B" w:rsidP="00911EE0">
      <w:pPr>
        <w:spacing w:after="0" w:line="240" w:lineRule="auto"/>
        <w:ind w:firstLine="284"/>
        <w:rPr>
          <w:rFonts w:ascii="Times New Roman" w:hAnsi="Times New Roman" w:cs="Times New Roman"/>
          <w:sz w:val="12"/>
          <w:szCs w:val="12"/>
        </w:rPr>
      </w:pPr>
    </w:p>
    <w:p w:rsidR="00A1095B" w:rsidRDefault="00A1095B" w:rsidP="00911EE0">
      <w:pPr>
        <w:spacing w:after="0" w:line="240" w:lineRule="auto"/>
        <w:ind w:firstLine="284"/>
        <w:rPr>
          <w:rFonts w:ascii="Times New Roman" w:hAnsi="Times New Roman" w:cs="Times New Roman"/>
          <w:sz w:val="12"/>
          <w:szCs w:val="12"/>
        </w:rPr>
      </w:pPr>
    </w:p>
    <w:p w:rsidR="002233F0" w:rsidRDefault="002233F0" w:rsidP="002233F0">
      <w:pPr>
        <w:spacing w:after="0" w:line="240" w:lineRule="auto"/>
        <w:ind w:firstLine="284"/>
        <w:jc w:val="center"/>
        <w:rPr>
          <w:rFonts w:ascii="Times New Roman" w:hAnsi="Times New Roman" w:cs="Times New Roman"/>
          <w:sz w:val="12"/>
          <w:szCs w:val="12"/>
        </w:rPr>
      </w:pPr>
      <w:r w:rsidRPr="002233F0">
        <w:rPr>
          <w:rFonts w:ascii="Times New Roman" w:hAnsi="Times New Roman" w:cs="Times New Roman"/>
          <w:sz w:val="12"/>
          <w:szCs w:val="12"/>
        </w:rPr>
        <w:lastRenderedPageBreak/>
        <w:t xml:space="preserve">Администрация </w:t>
      </w:r>
    </w:p>
    <w:p w:rsidR="002233F0" w:rsidRPr="002233F0" w:rsidRDefault="002233F0" w:rsidP="002233F0">
      <w:pPr>
        <w:spacing w:after="0" w:line="240" w:lineRule="auto"/>
        <w:ind w:firstLine="284"/>
        <w:jc w:val="center"/>
        <w:rPr>
          <w:rFonts w:ascii="Times New Roman" w:hAnsi="Times New Roman" w:cs="Times New Roman"/>
          <w:sz w:val="12"/>
          <w:szCs w:val="12"/>
        </w:rPr>
      </w:pPr>
      <w:r w:rsidRPr="002233F0">
        <w:rPr>
          <w:rFonts w:ascii="Times New Roman" w:hAnsi="Times New Roman" w:cs="Times New Roman"/>
          <w:sz w:val="12"/>
          <w:szCs w:val="12"/>
        </w:rPr>
        <w:t>сельского поселения Сергиевск</w:t>
      </w:r>
    </w:p>
    <w:p w:rsidR="002233F0" w:rsidRPr="002233F0" w:rsidRDefault="002233F0" w:rsidP="002233F0">
      <w:pPr>
        <w:spacing w:after="0" w:line="240" w:lineRule="auto"/>
        <w:ind w:firstLine="284"/>
        <w:jc w:val="center"/>
        <w:rPr>
          <w:rFonts w:ascii="Times New Roman" w:hAnsi="Times New Roman" w:cs="Times New Roman"/>
          <w:sz w:val="12"/>
          <w:szCs w:val="12"/>
        </w:rPr>
      </w:pPr>
      <w:r w:rsidRPr="002233F0">
        <w:rPr>
          <w:rFonts w:ascii="Times New Roman" w:hAnsi="Times New Roman" w:cs="Times New Roman"/>
          <w:sz w:val="12"/>
          <w:szCs w:val="12"/>
        </w:rPr>
        <w:t>муниципального района Сергиевский</w:t>
      </w:r>
    </w:p>
    <w:p w:rsidR="002233F0" w:rsidRPr="002233F0" w:rsidRDefault="002233F0" w:rsidP="002233F0">
      <w:pPr>
        <w:spacing w:after="0" w:line="240" w:lineRule="auto"/>
        <w:ind w:firstLine="284"/>
        <w:jc w:val="center"/>
        <w:rPr>
          <w:rFonts w:ascii="Times New Roman" w:hAnsi="Times New Roman" w:cs="Times New Roman"/>
          <w:sz w:val="12"/>
          <w:szCs w:val="12"/>
        </w:rPr>
      </w:pPr>
      <w:r w:rsidRPr="002233F0">
        <w:rPr>
          <w:rFonts w:ascii="Times New Roman" w:hAnsi="Times New Roman" w:cs="Times New Roman"/>
          <w:sz w:val="12"/>
          <w:szCs w:val="12"/>
        </w:rPr>
        <w:t>Самарской области</w:t>
      </w:r>
    </w:p>
    <w:p w:rsidR="002233F0" w:rsidRPr="002233F0" w:rsidRDefault="002233F0" w:rsidP="002233F0">
      <w:pPr>
        <w:spacing w:after="0" w:line="240" w:lineRule="auto"/>
        <w:ind w:firstLine="284"/>
        <w:jc w:val="center"/>
        <w:rPr>
          <w:rFonts w:ascii="Times New Roman" w:hAnsi="Times New Roman" w:cs="Times New Roman"/>
          <w:sz w:val="12"/>
          <w:szCs w:val="12"/>
        </w:rPr>
      </w:pPr>
      <w:r w:rsidRPr="002233F0">
        <w:rPr>
          <w:rFonts w:ascii="Times New Roman" w:hAnsi="Times New Roman" w:cs="Times New Roman"/>
          <w:sz w:val="12"/>
          <w:szCs w:val="12"/>
        </w:rPr>
        <w:t>ПОСТАНОВЛЕНИЕ</w:t>
      </w:r>
    </w:p>
    <w:p w:rsidR="002233F0" w:rsidRDefault="002233F0" w:rsidP="002233F0">
      <w:pPr>
        <w:spacing w:after="0" w:line="240" w:lineRule="auto"/>
        <w:ind w:firstLine="284"/>
        <w:rPr>
          <w:rFonts w:ascii="Times New Roman" w:hAnsi="Times New Roman" w:cs="Times New Roman"/>
          <w:sz w:val="12"/>
          <w:szCs w:val="12"/>
        </w:rPr>
      </w:pPr>
      <w:r w:rsidRPr="002233F0">
        <w:rPr>
          <w:rFonts w:ascii="Times New Roman" w:hAnsi="Times New Roman" w:cs="Times New Roman"/>
          <w:sz w:val="12"/>
          <w:szCs w:val="12"/>
        </w:rPr>
        <w:t>«04» августа 2023г.</w:t>
      </w:r>
      <w:r>
        <w:rPr>
          <w:rFonts w:ascii="Times New Roman" w:hAnsi="Times New Roman" w:cs="Times New Roman"/>
          <w:sz w:val="12"/>
          <w:szCs w:val="12"/>
        </w:rPr>
        <w:t xml:space="preserve">                                                                                                                                                                                                       </w:t>
      </w:r>
      <w:r w:rsidRPr="002233F0">
        <w:rPr>
          <w:rFonts w:ascii="Times New Roman" w:hAnsi="Times New Roman" w:cs="Times New Roman"/>
          <w:sz w:val="12"/>
          <w:szCs w:val="12"/>
        </w:rPr>
        <w:t>№45</w:t>
      </w:r>
    </w:p>
    <w:p w:rsidR="00A1095B" w:rsidRPr="00A1095B" w:rsidRDefault="00A1095B" w:rsidP="00A1095B">
      <w:pPr>
        <w:spacing w:after="0" w:line="240" w:lineRule="auto"/>
        <w:ind w:firstLine="284"/>
        <w:jc w:val="center"/>
        <w:rPr>
          <w:rFonts w:ascii="Times New Roman" w:hAnsi="Times New Roman" w:cs="Times New Roman"/>
          <w:sz w:val="12"/>
          <w:szCs w:val="12"/>
        </w:rPr>
      </w:pPr>
      <w:r w:rsidRPr="00A1095B">
        <w:rPr>
          <w:rFonts w:ascii="Times New Roman" w:hAnsi="Times New Roman" w:cs="Times New Roman"/>
          <w:sz w:val="12"/>
          <w:szCs w:val="12"/>
        </w:rPr>
        <w:t>«Об утверждении регламента реализации администрацие</w:t>
      </w:r>
      <w:r>
        <w:rPr>
          <w:rFonts w:ascii="Times New Roman" w:hAnsi="Times New Roman" w:cs="Times New Roman"/>
          <w:sz w:val="12"/>
          <w:szCs w:val="12"/>
        </w:rPr>
        <w:t>й сельского поселения Сергиевск</w:t>
      </w:r>
      <w:r w:rsidRPr="00A1095B">
        <w:rPr>
          <w:rFonts w:ascii="Times New Roman" w:hAnsi="Times New Roman" w:cs="Times New Roman"/>
          <w:sz w:val="12"/>
          <w:szCs w:val="12"/>
        </w:rPr>
        <w:t xml:space="preserve"> муниципального района Сергиевский Самарской области полномочий администратора доходов бюджета по взысканию задолженности по платежам в бю</w:t>
      </w:r>
      <w:r>
        <w:rPr>
          <w:rFonts w:ascii="Times New Roman" w:hAnsi="Times New Roman" w:cs="Times New Roman"/>
          <w:sz w:val="12"/>
          <w:szCs w:val="12"/>
        </w:rPr>
        <w:t>джет, пеням и штрафам по ним»</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сельского поселения Сергиевск муниципального района Серги</w:t>
      </w:r>
      <w:r>
        <w:rPr>
          <w:rFonts w:ascii="Times New Roman" w:hAnsi="Times New Roman" w:cs="Times New Roman"/>
          <w:sz w:val="12"/>
          <w:szCs w:val="12"/>
        </w:rPr>
        <w:t>евский Самарской области,</w:t>
      </w:r>
    </w:p>
    <w:p w:rsidR="00A1095B" w:rsidRPr="00A1095B" w:rsidRDefault="00A1095B" w:rsidP="00A1095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 Утвердить регламент реализации администрацией сельского поселения Сергиевск полномочий администратора доходов бюджета по взысканию задолженности по платежам в бюджет, пеням и штрафам по ним согласно приложению.</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сельского поселения Сергиевск в сети Интернет. </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3. Настоящее постановление вступает в силу со  дня его официального опубликования.</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A1095B" w:rsidRPr="00A1095B" w:rsidRDefault="00A1095B" w:rsidP="00A1095B">
      <w:pPr>
        <w:spacing w:after="0" w:line="240" w:lineRule="auto"/>
        <w:ind w:firstLine="284"/>
        <w:jc w:val="right"/>
        <w:rPr>
          <w:rFonts w:ascii="Times New Roman" w:hAnsi="Times New Roman" w:cs="Times New Roman"/>
          <w:sz w:val="12"/>
          <w:szCs w:val="12"/>
        </w:rPr>
      </w:pPr>
      <w:r w:rsidRPr="00A1095B">
        <w:rPr>
          <w:rFonts w:ascii="Times New Roman" w:hAnsi="Times New Roman" w:cs="Times New Roman"/>
          <w:sz w:val="12"/>
          <w:szCs w:val="12"/>
        </w:rPr>
        <w:t>Глава сельского поселения Сергиевск</w:t>
      </w:r>
    </w:p>
    <w:p w:rsidR="00A1095B" w:rsidRDefault="00A1095B" w:rsidP="00A1095B">
      <w:pPr>
        <w:spacing w:after="0" w:line="240" w:lineRule="auto"/>
        <w:ind w:firstLine="284"/>
        <w:jc w:val="right"/>
        <w:rPr>
          <w:rFonts w:ascii="Times New Roman" w:hAnsi="Times New Roman" w:cs="Times New Roman"/>
          <w:sz w:val="12"/>
          <w:szCs w:val="12"/>
        </w:rPr>
      </w:pPr>
      <w:r w:rsidRPr="00A1095B">
        <w:rPr>
          <w:rFonts w:ascii="Times New Roman" w:hAnsi="Times New Roman" w:cs="Times New Roman"/>
          <w:sz w:val="12"/>
          <w:szCs w:val="12"/>
        </w:rPr>
        <w:t xml:space="preserve">муниципального района Сергиевский                                                 </w:t>
      </w:r>
    </w:p>
    <w:p w:rsidR="00A1095B" w:rsidRPr="00A1095B" w:rsidRDefault="00A1095B" w:rsidP="00A1095B">
      <w:pPr>
        <w:spacing w:after="0" w:line="240" w:lineRule="auto"/>
        <w:ind w:firstLine="284"/>
        <w:jc w:val="right"/>
        <w:rPr>
          <w:rFonts w:ascii="Times New Roman" w:hAnsi="Times New Roman" w:cs="Times New Roman"/>
          <w:sz w:val="12"/>
          <w:szCs w:val="12"/>
        </w:rPr>
      </w:pPr>
      <w:r w:rsidRPr="00A1095B">
        <w:rPr>
          <w:rFonts w:ascii="Times New Roman" w:hAnsi="Times New Roman" w:cs="Times New Roman"/>
          <w:sz w:val="12"/>
          <w:szCs w:val="12"/>
        </w:rPr>
        <w:t xml:space="preserve">    М.М.Арчибасов</w:t>
      </w:r>
    </w:p>
    <w:p w:rsidR="00A1095B" w:rsidRPr="00A1095B" w:rsidRDefault="00A1095B" w:rsidP="00A1095B">
      <w:pPr>
        <w:spacing w:after="0" w:line="240" w:lineRule="auto"/>
        <w:ind w:firstLine="284"/>
        <w:jc w:val="right"/>
        <w:rPr>
          <w:rFonts w:ascii="Times New Roman" w:hAnsi="Times New Roman" w:cs="Times New Roman"/>
          <w:sz w:val="12"/>
          <w:szCs w:val="12"/>
        </w:rPr>
      </w:pPr>
    </w:p>
    <w:p w:rsidR="00A1095B" w:rsidRPr="00A1095B" w:rsidRDefault="00A1095B" w:rsidP="00A1095B">
      <w:pPr>
        <w:spacing w:after="0" w:line="240" w:lineRule="auto"/>
        <w:ind w:firstLine="284"/>
        <w:jc w:val="right"/>
        <w:rPr>
          <w:rFonts w:ascii="Times New Roman" w:hAnsi="Times New Roman" w:cs="Times New Roman"/>
          <w:sz w:val="12"/>
          <w:szCs w:val="12"/>
        </w:rPr>
      </w:pPr>
      <w:r w:rsidRPr="00A1095B">
        <w:rPr>
          <w:rFonts w:ascii="Times New Roman" w:hAnsi="Times New Roman" w:cs="Times New Roman"/>
          <w:sz w:val="12"/>
          <w:szCs w:val="12"/>
        </w:rPr>
        <w:t xml:space="preserve">Приложение </w:t>
      </w:r>
    </w:p>
    <w:p w:rsidR="00A1095B" w:rsidRPr="00A1095B" w:rsidRDefault="00A1095B" w:rsidP="00A1095B">
      <w:pPr>
        <w:spacing w:after="0" w:line="240" w:lineRule="auto"/>
        <w:ind w:firstLine="284"/>
        <w:jc w:val="right"/>
        <w:rPr>
          <w:rFonts w:ascii="Times New Roman" w:hAnsi="Times New Roman" w:cs="Times New Roman"/>
          <w:sz w:val="12"/>
          <w:szCs w:val="12"/>
        </w:rPr>
      </w:pPr>
      <w:r w:rsidRPr="00A1095B">
        <w:rPr>
          <w:rFonts w:ascii="Times New Roman" w:hAnsi="Times New Roman" w:cs="Times New Roman"/>
          <w:sz w:val="12"/>
          <w:szCs w:val="12"/>
        </w:rPr>
        <w:t>к постановлению администрации</w:t>
      </w:r>
    </w:p>
    <w:p w:rsidR="00A1095B" w:rsidRPr="00A1095B" w:rsidRDefault="00A1095B" w:rsidP="00A1095B">
      <w:pPr>
        <w:spacing w:after="0" w:line="240" w:lineRule="auto"/>
        <w:ind w:firstLine="284"/>
        <w:jc w:val="right"/>
        <w:rPr>
          <w:rFonts w:ascii="Times New Roman" w:hAnsi="Times New Roman" w:cs="Times New Roman"/>
          <w:sz w:val="12"/>
          <w:szCs w:val="12"/>
        </w:rPr>
      </w:pPr>
      <w:r w:rsidRPr="00A1095B">
        <w:rPr>
          <w:rFonts w:ascii="Times New Roman" w:hAnsi="Times New Roman" w:cs="Times New Roman"/>
          <w:sz w:val="12"/>
          <w:szCs w:val="12"/>
        </w:rPr>
        <w:t>сельского поселения Сергиевск</w:t>
      </w:r>
    </w:p>
    <w:p w:rsidR="00A1095B" w:rsidRPr="00A1095B" w:rsidRDefault="00A1095B" w:rsidP="00A1095B">
      <w:pPr>
        <w:spacing w:after="0" w:line="240" w:lineRule="auto"/>
        <w:ind w:firstLine="284"/>
        <w:jc w:val="right"/>
        <w:rPr>
          <w:rFonts w:ascii="Times New Roman" w:hAnsi="Times New Roman" w:cs="Times New Roman"/>
          <w:sz w:val="12"/>
          <w:szCs w:val="12"/>
        </w:rPr>
      </w:pPr>
      <w:r w:rsidRPr="00A1095B">
        <w:rPr>
          <w:rFonts w:ascii="Times New Roman" w:hAnsi="Times New Roman" w:cs="Times New Roman"/>
          <w:sz w:val="12"/>
          <w:szCs w:val="12"/>
        </w:rPr>
        <w:t>муниципального района Сергиевский</w:t>
      </w:r>
    </w:p>
    <w:p w:rsidR="00A1095B" w:rsidRPr="00A1095B" w:rsidRDefault="00A1095B" w:rsidP="00A1095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04.08.2023 № 45</w:t>
      </w:r>
    </w:p>
    <w:p w:rsidR="00A1095B" w:rsidRPr="00A1095B" w:rsidRDefault="00A1095B" w:rsidP="00A1095B">
      <w:pPr>
        <w:spacing w:after="0" w:line="240" w:lineRule="auto"/>
        <w:ind w:firstLine="284"/>
        <w:jc w:val="center"/>
        <w:rPr>
          <w:rFonts w:ascii="Times New Roman" w:hAnsi="Times New Roman" w:cs="Times New Roman"/>
          <w:sz w:val="12"/>
          <w:szCs w:val="12"/>
        </w:rPr>
      </w:pPr>
      <w:r w:rsidRPr="00A1095B">
        <w:rPr>
          <w:rFonts w:ascii="Times New Roman" w:hAnsi="Times New Roman" w:cs="Times New Roman"/>
          <w:sz w:val="12"/>
          <w:szCs w:val="12"/>
        </w:rPr>
        <w:t>Регламент реализации администрацией сельского поселения Сергиевск полномочий администратора доходов бюджета по взысканию задолженности по платежам в бюджет, пеням и штрафам по ним</w:t>
      </w:r>
    </w:p>
    <w:p w:rsidR="00A1095B" w:rsidRPr="00A1095B" w:rsidRDefault="00A1095B" w:rsidP="00A109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(далее – Регламент)</w:t>
      </w:r>
    </w:p>
    <w:p w:rsidR="00A1095B" w:rsidRPr="00A1095B" w:rsidRDefault="00A1095B" w:rsidP="00A1095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Сергиевск муниципального района Сергиевский.</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2. Регламент устанавливает:</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Сергиевск.</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w:t>
      </w:r>
      <w:r>
        <w:rPr>
          <w:rFonts w:ascii="Times New Roman" w:hAnsi="Times New Roman" w:cs="Times New Roman"/>
          <w:sz w:val="12"/>
          <w:szCs w:val="12"/>
        </w:rPr>
        <w:t xml:space="preserve"> оговорено в настоящем Порядке.</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2. Мероприятия по недопущению образования просроченной дебит</w:t>
      </w:r>
      <w:r>
        <w:rPr>
          <w:rFonts w:ascii="Times New Roman" w:hAnsi="Times New Roman" w:cs="Times New Roman"/>
          <w:sz w:val="12"/>
          <w:szCs w:val="12"/>
        </w:rPr>
        <w:t>орской задолженности по доходам</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4. Сотрудник, уполномоченный, администрацией сельского поселения:</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за своевременным начислением неустойки (штрафов, пени);</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наличия сведений о взыскании с должника денежных средств в рамках исполнительного производства;</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наличия сведений о возбуждении в отношении должника дела о банкротстве;</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4) ежегодно по состоянию на 25 декабря представляет главе сельского поселения Сергиевск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Pr>
          <w:rFonts w:ascii="Times New Roman" w:hAnsi="Times New Roman" w:cs="Times New Roman"/>
          <w:sz w:val="12"/>
          <w:szCs w:val="12"/>
        </w:rPr>
        <w:t>рской задолженности по доходам.</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 xml:space="preserve">3. Мероприятия по урегулированию дебиторской задолженности </w:t>
      </w:r>
      <w:r>
        <w:rPr>
          <w:rFonts w:ascii="Times New Roman" w:hAnsi="Times New Roman" w:cs="Times New Roman"/>
          <w:sz w:val="12"/>
          <w:szCs w:val="12"/>
        </w:rPr>
        <w:t>по доходам в досудебном порядке</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lastRenderedPageBreak/>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 направление требование должнику о погашении задолженности;</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2) направление претензии должнику о погашении задолженности в досудебном порядке;</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Сергиевск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Сергиевск  при предъявлении (объединении) требований в деле о банкротстве и в процедурах, применяемых в деле о банкротстве.</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6. Сотрудником, уполноченный,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 производится расчет задолженности;</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8. В требовании (претензии) указываются:</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 наименование должника;</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3) период образования просрочки внесения платы;</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4) сумма просроченной дебиторской задолженности по платежам, пени;</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5) сумма штрафных санкций (при их наличии);</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7) реквизиты для перечисления просроченной дебиторской задолженности;</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2) копии учредительных документов (для юридических лиц);</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4) расчет платы с указанием сумм основного долга, пени, штрафных санкций;</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подпунктах 7-8 настоящего Реглам</w:t>
      </w:r>
      <w:r>
        <w:rPr>
          <w:rFonts w:ascii="Times New Roman" w:hAnsi="Times New Roman" w:cs="Times New Roman"/>
          <w:sz w:val="12"/>
          <w:szCs w:val="12"/>
        </w:rPr>
        <w:t>ента.</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4. Мероприятия по принудительному взысканию дебит</w:t>
      </w:r>
      <w:r>
        <w:rPr>
          <w:rFonts w:ascii="Times New Roman" w:hAnsi="Times New Roman" w:cs="Times New Roman"/>
          <w:sz w:val="12"/>
          <w:szCs w:val="12"/>
        </w:rPr>
        <w:t>орской задолженности по доходам</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w:t>
      </w:r>
      <w:r>
        <w:rPr>
          <w:rFonts w:ascii="Times New Roman" w:hAnsi="Times New Roman" w:cs="Times New Roman"/>
          <w:sz w:val="12"/>
          <w:szCs w:val="12"/>
        </w:rPr>
        <w:t>в при наличии к тому оснований.</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Pr>
          <w:rFonts w:ascii="Times New Roman" w:hAnsi="Times New Roman" w:cs="Times New Roman"/>
          <w:sz w:val="12"/>
          <w:szCs w:val="12"/>
        </w:rPr>
        <w:t>орской задолженности по доходам</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 xml:space="preserve">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w:t>
      </w:r>
      <w:r w:rsidRPr="00A1095B">
        <w:rPr>
          <w:rFonts w:ascii="Times New Roman" w:hAnsi="Times New Roman" w:cs="Times New Roman"/>
          <w:sz w:val="12"/>
          <w:szCs w:val="12"/>
        </w:rPr>
        <w:lastRenderedPageBreak/>
        <w:t>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об изменении наименования должника (для граждан - фамилия, имя, отчество (при его наличии); для организаций - наименование и юридический адрес);</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о сумме непогашенной задолженности по исполнительному документу;</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о наличии данных об объявлении розыска должника, его имущества;</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об изменении состояния счета/счетов должника, имуществе и правах имущественного характера должника на дату запроса;</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A1095B" w:rsidRPr="00A1095B" w:rsidRDefault="00A1095B" w:rsidP="00A1095B">
      <w:pPr>
        <w:spacing w:after="0" w:line="240" w:lineRule="auto"/>
        <w:ind w:firstLine="284"/>
        <w:jc w:val="both"/>
        <w:rPr>
          <w:rFonts w:ascii="Times New Roman" w:hAnsi="Times New Roman" w:cs="Times New Roman"/>
          <w:sz w:val="12"/>
          <w:szCs w:val="12"/>
        </w:rPr>
      </w:pPr>
      <w:r w:rsidRPr="00A1095B">
        <w:rPr>
          <w:rFonts w:ascii="Times New Roman" w:hAnsi="Times New Roman" w:cs="Times New Roman"/>
          <w:sz w:val="12"/>
          <w:szCs w:val="12"/>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Pr>
          <w:rFonts w:ascii="Times New Roman" w:hAnsi="Times New Roman" w:cs="Times New Roman"/>
          <w:sz w:val="12"/>
          <w:szCs w:val="12"/>
        </w:rPr>
        <w:t>ц при наличии к тому оснований.</w:t>
      </w:r>
    </w:p>
    <w:p w:rsidR="00A1095B" w:rsidRPr="00A1095B" w:rsidRDefault="00A1095B" w:rsidP="00A1095B">
      <w:pPr>
        <w:spacing w:after="0" w:line="240" w:lineRule="auto"/>
        <w:ind w:firstLine="284"/>
        <w:jc w:val="right"/>
        <w:rPr>
          <w:rFonts w:ascii="Times New Roman" w:hAnsi="Times New Roman" w:cs="Times New Roman"/>
          <w:sz w:val="12"/>
          <w:szCs w:val="12"/>
        </w:rPr>
      </w:pPr>
      <w:r w:rsidRPr="00A1095B">
        <w:rPr>
          <w:rFonts w:ascii="Times New Roman" w:hAnsi="Times New Roman" w:cs="Times New Roman"/>
          <w:sz w:val="12"/>
          <w:szCs w:val="12"/>
        </w:rPr>
        <w:t>Приложение</w:t>
      </w:r>
    </w:p>
    <w:p w:rsidR="00A1095B" w:rsidRPr="00A1095B" w:rsidRDefault="00A1095B" w:rsidP="00A1095B">
      <w:pPr>
        <w:spacing w:after="0" w:line="240" w:lineRule="auto"/>
        <w:ind w:firstLine="284"/>
        <w:jc w:val="right"/>
        <w:rPr>
          <w:rFonts w:ascii="Times New Roman" w:hAnsi="Times New Roman" w:cs="Times New Roman"/>
          <w:sz w:val="12"/>
          <w:szCs w:val="12"/>
        </w:rPr>
      </w:pPr>
      <w:r w:rsidRPr="00A1095B">
        <w:rPr>
          <w:rFonts w:ascii="Times New Roman" w:hAnsi="Times New Roman" w:cs="Times New Roman"/>
          <w:sz w:val="12"/>
          <w:szCs w:val="12"/>
        </w:rPr>
        <w:t xml:space="preserve">                                                                                                                 к Регламенту </w:t>
      </w:r>
    </w:p>
    <w:p w:rsidR="00A1095B" w:rsidRPr="00A1095B" w:rsidRDefault="00A1095B" w:rsidP="00A1095B">
      <w:pPr>
        <w:spacing w:after="0" w:line="240" w:lineRule="auto"/>
        <w:ind w:firstLine="284"/>
        <w:jc w:val="right"/>
        <w:rPr>
          <w:rFonts w:ascii="Times New Roman" w:hAnsi="Times New Roman" w:cs="Times New Roman"/>
          <w:sz w:val="12"/>
          <w:szCs w:val="12"/>
        </w:rPr>
      </w:pPr>
      <w:r w:rsidRPr="00A1095B">
        <w:rPr>
          <w:rFonts w:ascii="Times New Roman" w:hAnsi="Times New Roman" w:cs="Times New Roman"/>
          <w:sz w:val="12"/>
          <w:szCs w:val="12"/>
        </w:rPr>
        <w:t xml:space="preserve">реализации администрацией </w:t>
      </w:r>
    </w:p>
    <w:p w:rsidR="00A1095B" w:rsidRPr="00A1095B" w:rsidRDefault="00A1095B" w:rsidP="00A1095B">
      <w:pPr>
        <w:spacing w:after="0" w:line="240" w:lineRule="auto"/>
        <w:ind w:firstLine="284"/>
        <w:jc w:val="right"/>
        <w:rPr>
          <w:rFonts w:ascii="Times New Roman" w:hAnsi="Times New Roman" w:cs="Times New Roman"/>
          <w:sz w:val="12"/>
          <w:szCs w:val="12"/>
        </w:rPr>
      </w:pPr>
      <w:r w:rsidRPr="00A1095B">
        <w:rPr>
          <w:rFonts w:ascii="Times New Roman" w:hAnsi="Times New Roman" w:cs="Times New Roman"/>
          <w:sz w:val="12"/>
          <w:szCs w:val="12"/>
        </w:rPr>
        <w:t xml:space="preserve">сельского поселения Сергиевск </w:t>
      </w:r>
    </w:p>
    <w:p w:rsidR="00A1095B" w:rsidRPr="00A1095B" w:rsidRDefault="00A1095B" w:rsidP="00A1095B">
      <w:pPr>
        <w:spacing w:after="0" w:line="240" w:lineRule="auto"/>
        <w:ind w:firstLine="284"/>
        <w:jc w:val="right"/>
        <w:rPr>
          <w:rFonts w:ascii="Times New Roman" w:hAnsi="Times New Roman" w:cs="Times New Roman"/>
          <w:sz w:val="12"/>
          <w:szCs w:val="12"/>
        </w:rPr>
      </w:pPr>
      <w:r w:rsidRPr="00A1095B">
        <w:rPr>
          <w:rFonts w:ascii="Times New Roman" w:hAnsi="Times New Roman" w:cs="Times New Roman"/>
          <w:sz w:val="12"/>
          <w:szCs w:val="12"/>
        </w:rPr>
        <w:t xml:space="preserve">муниципального района Сергиевский </w:t>
      </w:r>
    </w:p>
    <w:p w:rsidR="00A1095B" w:rsidRPr="00A1095B" w:rsidRDefault="00A1095B" w:rsidP="00A1095B">
      <w:pPr>
        <w:spacing w:after="0" w:line="240" w:lineRule="auto"/>
        <w:ind w:firstLine="284"/>
        <w:jc w:val="right"/>
        <w:rPr>
          <w:rFonts w:ascii="Times New Roman" w:hAnsi="Times New Roman" w:cs="Times New Roman"/>
          <w:sz w:val="12"/>
          <w:szCs w:val="12"/>
        </w:rPr>
      </w:pPr>
      <w:r w:rsidRPr="00A1095B">
        <w:rPr>
          <w:rFonts w:ascii="Times New Roman" w:hAnsi="Times New Roman" w:cs="Times New Roman"/>
          <w:sz w:val="12"/>
          <w:szCs w:val="12"/>
        </w:rPr>
        <w:t xml:space="preserve">полномочий администратора доходов бюджета </w:t>
      </w:r>
    </w:p>
    <w:p w:rsidR="00A1095B" w:rsidRPr="00A1095B" w:rsidRDefault="00A1095B" w:rsidP="00A1095B">
      <w:pPr>
        <w:spacing w:after="0" w:line="240" w:lineRule="auto"/>
        <w:ind w:firstLine="284"/>
        <w:jc w:val="right"/>
        <w:rPr>
          <w:rFonts w:ascii="Times New Roman" w:hAnsi="Times New Roman" w:cs="Times New Roman"/>
          <w:sz w:val="12"/>
          <w:szCs w:val="12"/>
        </w:rPr>
      </w:pPr>
      <w:r w:rsidRPr="00A1095B">
        <w:rPr>
          <w:rFonts w:ascii="Times New Roman" w:hAnsi="Times New Roman" w:cs="Times New Roman"/>
          <w:sz w:val="12"/>
          <w:szCs w:val="12"/>
        </w:rPr>
        <w:t xml:space="preserve">по взысканию задолженности по платежам в бюджет, </w:t>
      </w:r>
    </w:p>
    <w:p w:rsidR="00A1095B" w:rsidRPr="00A1095B" w:rsidRDefault="00A1095B" w:rsidP="00A1095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пеням и штрафам по ним</w:t>
      </w:r>
    </w:p>
    <w:p w:rsidR="002233F0" w:rsidRDefault="00A1095B" w:rsidP="00A1095B">
      <w:pPr>
        <w:spacing w:after="0" w:line="240" w:lineRule="auto"/>
        <w:ind w:firstLine="284"/>
        <w:jc w:val="right"/>
        <w:rPr>
          <w:rFonts w:ascii="Times New Roman" w:hAnsi="Times New Roman" w:cs="Times New Roman"/>
          <w:sz w:val="12"/>
          <w:szCs w:val="12"/>
        </w:rPr>
      </w:pPr>
      <w:r w:rsidRPr="00A1095B">
        <w:rPr>
          <w:rFonts w:ascii="Times New Roman" w:hAnsi="Times New Roman" w:cs="Times New Roman"/>
          <w:sz w:val="12"/>
          <w:szCs w:val="12"/>
        </w:rPr>
        <w:t>Форма</w:t>
      </w:r>
    </w:p>
    <w:p w:rsidR="002233F0" w:rsidRPr="00D55A22" w:rsidRDefault="002233F0" w:rsidP="002233F0">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ОТЧЕТ</w:t>
      </w:r>
    </w:p>
    <w:p w:rsidR="002233F0" w:rsidRDefault="002233F0" w:rsidP="002233F0">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об итогах работы по взысканию просроченной дебиторской задолженности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2233F0" w:rsidRPr="00800690" w:rsidTr="00334BC7">
        <w:tc>
          <w:tcPr>
            <w:tcW w:w="754" w:type="pct"/>
            <w:tcBorders>
              <w:top w:val="single" w:sz="4" w:space="0" w:color="auto"/>
              <w:bottom w:val="single" w:sz="4" w:space="0" w:color="auto"/>
              <w:right w:val="single" w:sz="4" w:space="0" w:color="auto"/>
            </w:tcBorders>
            <w:vAlign w:val="center"/>
          </w:tcPr>
          <w:p w:rsidR="002233F0" w:rsidRPr="00800690" w:rsidRDefault="002233F0"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2233F0" w:rsidRPr="00800690" w:rsidRDefault="002233F0"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2233F0" w:rsidRPr="00800690" w:rsidRDefault="002233F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2233F0" w:rsidRPr="00800690" w:rsidRDefault="002233F0"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2233F0" w:rsidRPr="00800690" w:rsidRDefault="002233F0"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2233F0" w:rsidRPr="00800690" w:rsidRDefault="002233F0"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2233F0" w:rsidRPr="00800690" w:rsidRDefault="002233F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2233F0" w:rsidRPr="00800690" w:rsidTr="00334BC7">
        <w:tc>
          <w:tcPr>
            <w:tcW w:w="754" w:type="pct"/>
            <w:tcBorders>
              <w:top w:val="single" w:sz="4" w:space="0" w:color="auto"/>
              <w:bottom w:val="single" w:sz="4" w:space="0" w:color="auto"/>
              <w:right w:val="single" w:sz="4" w:space="0" w:color="auto"/>
            </w:tcBorders>
            <w:vAlign w:val="center"/>
          </w:tcPr>
          <w:p w:rsidR="002233F0" w:rsidRPr="00800690" w:rsidRDefault="002233F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2233F0" w:rsidRPr="00800690" w:rsidRDefault="002233F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2233F0" w:rsidRPr="00800690" w:rsidRDefault="002233F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2233F0" w:rsidRPr="00800690" w:rsidRDefault="002233F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2233F0" w:rsidRPr="00800690" w:rsidRDefault="002233F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2233F0" w:rsidRPr="00800690" w:rsidRDefault="002233F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2233F0" w:rsidRPr="00800690" w:rsidRDefault="002233F0"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2233F0" w:rsidRPr="00800690" w:rsidRDefault="002233F0" w:rsidP="002233F0">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2233F0" w:rsidRPr="00800690" w:rsidRDefault="002233F0" w:rsidP="002233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2233F0" w:rsidRDefault="002233F0" w:rsidP="002233F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911EE0" w:rsidRDefault="00911EE0" w:rsidP="00AD6DA1">
      <w:pPr>
        <w:spacing w:after="0" w:line="240" w:lineRule="auto"/>
        <w:ind w:firstLine="284"/>
        <w:rPr>
          <w:rFonts w:ascii="Times New Roman" w:hAnsi="Times New Roman" w:cs="Times New Roman"/>
          <w:sz w:val="12"/>
          <w:szCs w:val="12"/>
        </w:rPr>
      </w:pPr>
    </w:p>
    <w:p w:rsidR="00334BC7" w:rsidRPr="00334BC7" w:rsidRDefault="00334BC7" w:rsidP="00334BC7">
      <w:pPr>
        <w:spacing w:after="0" w:line="240" w:lineRule="auto"/>
        <w:ind w:firstLine="284"/>
        <w:jc w:val="center"/>
        <w:rPr>
          <w:rFonts w:ascii="Times New Roman" w:hAnsi="Times New Roman" w:cs="Times New Roman"/>
          <w:sz w:val="12"/>
          <w:szCs w:val="12"/>
        </w:rPr>
      </w:pPr>
      <w:r w:rsidRPr="00334BC7">
        <w:rPr>
          <w:rFonts w:ascii="Times New Roman" w:hAnsi="Times New Roman" w:cs="Times New Roman"/>
          <w:sz w:val="12"/>
          <w:szCs w:val="12"/>
        </w:rPr>
        <w:t xml:space="preserve">Администрация </w:t>
      </w:r>
    </w:p>
    <w:p w:rsidR="00334BC7" w:rsidRPr="00334BC7" w:rsidRDefault="00334BC7" w:rsidP="00334BC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34BC7">
        <w:rPr>
          <w:rFonts w:ascii="Times New Roman" w:hAnsi="Times New Roman" w:cs="Times New Roman"/>
          <w:sz w:val="12"/>
          <w:szCs w:val="12"/>
        </w:rPr>
        <w:t xml:space="preserve">Серноводск </w:t>
      </w:r>
    </w:p>
    <w:p w:rsidR="00334BC7" w:rsidRPr="00334BC7" w:rsidRDefault="00334BC7" w:rsidP="00334BC7">
      <w:pPr>
        <w:spacing w:after="0" w:line="240" w:lineRule="auto"/>
        <w:ind w:firstLine="284"/>
        <w:jc w:val="center"/>
        <w:rPr>
          <w:rFonts w:ascii="Times New Roman" w:hAnsi="Times New Roman" w:cs="Times New Roman"/>
          <w:sz w:val="12"/>
          <w:szCs w:val="12"/>
        </w:rPr>
      </w:pPr>
      <w:r w:rsidRPr="00334BC7">
        <w:rPr>
          <w:rFonts w:ascii="Times New Roman" w:hAnsi="Times New Roman" w:cs="Times New Roman"/>
          <w:sz w:val="12"/>
          <w:szCs w:val="12"/>
        </w:rPr>
        <w:t>муниципального района Сергиевский</w:t>
      </w:r>
    </w:p>
    <w:p w:rsidR="00334BC7" w:rsidRPr="00334BC7" w:rsidRDefault="00334BC7" w:rsidP="00334BC7">
      <w:pPr>
        <w:spacing w:after="0" w:line="240" w:lineRule="auto"/>
        <w:ind w:firstLine="284"/>
        <w:jc w:val="center"/>
        <w:rPr>
          <w:rFonts w:ascii="Times New Roman" w:hAnsi="Times New Roman" w:cs="Times New Roman"/>
          <w:sz w:val="12"/>
          <w:szCs w:val="12"/>
        </w:rPr>
      </w:pPr>
      <w:r w:rsidRPr="00334BC7">
        <w:rPr>
          <w:rFonts w:ascii="Times New Roman" w:hAnsi="Times New Roman" w:cs="Times New Roman"/>
          <w:sz w:val="12"/>
          <w:szCs w:val="12"/>
        </w:rPr>
        <w:t>Самарской области</w:t>
      </w:r>
    </w:p>
    <w:p w:rsidR="00334BC7" w:rsidRPr="00334BC7" w:rsidRDefault="00334BC7" w:rsidP="00334BC7">
      <w:pPr>
        <w:spacing w:after="0" w:line="240" w:lineRule="auto"/>
        <w:ind w:firstLine="284"/>
        <w:jc w:val="center"/>
        <w:rPr>
          <w:rFonts w:ascii="Times New Roman" w:hAnsi="Times New Roman" w:cs="Times New Roman"/>
          <w:sz w:val="12"/>
          <w:szCs w:val="12"/>
        </w:rPr>
      </w:pPr>
      <w:r w:rsidRPr="00334BC7">
        <w:rPr>
          <w:rFonts w:ascii="Times New Roman" w:hAnsi="Times New Roman" w:cs="Times New Roman"/>
          <w:sz w:val="12"/>
          <w:szCs w:val="12"/>
        </w:rPr>
        <w:t>ПОСТАНОВЛЕНИЕ</w:t>
      </w:r>
    </w:p>
    <w:p w:rsidR="00334BC7" w:rsidRDefault="00334BC7" w:rsidP="00334BC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«04» августа 2023</w:t>
      </w:r>
      <w:r w:rsidRPr="00334BC7">
        <w:rPr>
          <w:rFonts w:ascii="Times New Roman" w:hAnsi="Times New Roman" w:cs="Times New Roman"/>
          <w:sz w:val="12"/>
          <w:szCs w:val="12"/>
        </w:rPr>
        <w:t>г.</w:t>
      </w:r>
      <w:r>
        <w:rPr>
          <w:rFonts w:ascii="Times New Roman" w:hAnsi="Times New Roman" w:cs="Times New Roman"/>
          <w:sz w:val="12"/>
          <w:szCs w:val="12"/>
        </w:rPr>
        <w:t xml:space="preserve">                                                                                                                                                                             </w:t>
      </w:r>
      <w:r w:rsidRPr="00334BC7">
        <w:rPr>
          <w:rFonts w:ascii="Times New Roman" w:hAnsi="Times New Roman" w:cs="Times New Roman"/>
          <w:sz w:val="12"/>
          <w:szCs w:val="12"/>
        </w:rPr>
        <w:t xml:space="preserve">                </w:t>
      </w:r>
      <w:r>
        <w:rPr>
          <w:rFonts w:ascii="Times New Roman" w:hAnsi="Times New Roman" w:cs="Times New Roman"/>
          <w:sz w:val="12"/>
          <w:szCs w:val="12"/>
        </w:rPr>
        <w:t xml:space="preserve">          №</w:t>
      </w:r>
      <w:r w:rsidRPr="00334BC7">
        <w:rPr>
          <w:rFonts w:ascii="Times New Roman" w:hAnsi="Times New Roman" w:cs="Times New Roman"/>
          <w:sz w:val="12"/>
          <w:szCs w:val="12"/>
        </w:rPr>
        <w:t xml:space="preserve">35    </w:t>
      </w:r>
    </w:p>
    <w:p w:rsidR="00334BC7" w:rsidRPr="00334BC7" w:rsidRDefault="00334BC7" w:rsidP="00334BC7">
      <w:pPr>
        <w:spacing w:after="0" w:line="240" w:lineRule="auto"/>
        <w:ind w:firstLine="284"/>
        <w:jc w:val="center"/>
        <w:rPr>
          <w:rFonts w:ascii="Times New Roman" w:hAnsi="Times New Roman" w:cs="Times New Roman"/>
          <w:sz w:val="12"/>
          <w:szCs w:val="12"/>
        </w:rPr>
      </w:pPr>
      <w:r w:rsidRPr="00334BC7">
        <w:rPr>
          <w:rFonts w:ascii="Times New Roman" w:hAnsi="Times New Roman" w:cs="Times New Roman"/>
          <w:sz w:val="12"/>
          <w:szCs w:val="12"/>
        </w:rPr>
        <w:t>«Об утверждении регламента реализации администрацией сельского поселения Серноводск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В соответствии со статьей 160.1 Бюджетного кодекса Российской Федерации, приказом Министерства финансов Росси</w:t>
      </w:r>
      <w:r>
        <w:rPr>
          <w:rFonts w:ascii="Times New Roman" w:hAnsi="Times New Roman" w:cs="Times New Roman"/>
          <w:sz w:val="12"/>
          <w:szCs w:val="12"/>
        </w:rPr>
        <w:t>йской Федерации от 18.11.2022 №</w:t>
      </w:r>
      <w:r w:rsidRPr="00334BC7">
        <w:rPr>
          <w:rFonts w:ascii="Times New Roman" w:hAnsi="Times New Roman" w:cs="Times New Roman"/>
          <w:sz w:val="12"/>
          <w:szCs w:val="12"/>
        </w:rPr>
        <w:t>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сельского поселения Серноводск муниципального района Сергиевский Самарской области,</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ПОСТАНОВЛЯЕТ:</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 Утвердить регламент реализации администрацией сельского поселения Серноводск полномочий администратора доходов бюджета по взысканию задолженности по платежам в бюджет, пеням и штрафам по ним согласно приложению.</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сельского поселения Серноводск в сети Интернет. </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3. Настоящее постановление вступает в силу со  дня его официального опубликования.</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334BC7" w:rsidRPr="00334BC7" w:rsidRDefault="00334BC7" w:rsidP="00334BC7">
      <w:pPr>
        <w:spacing w:after="0" w:line="240" w:lineRule="auto"/>
        <w:ind w:firstLine="284"/>
        <w:jc w:val="right"/>
        <w:rPr>
          <w:rFonts w:ascii="Times New Roman" w:hAnsi="Times New Roman" w:cs="Times New Roman"/>
          <w:sz w:val="12"/>
          <w:szCs w:val="12"/>
        </w:rPr>
      </w:pPr>
      <w:r w:rsidRPr="00334BC7">
        <w:rPr>
          <w:rFonts w:ascii="Times New Roman" w:hAnsi="Times New Roman" w:cs="Times New Roman"/>
          <w:sz w:val="12"/>
          <w:szCs w:val="12"/>
        </w:rPr>
        <w:t>Глава сельского поселения Серноводск</w:t>
      </w:r>
    </w:p>
    <w:p w:rsidR="00334BC7" w:rsidRDefault="00334BC7" w:rsidP="00334BC7">
      <w:pPr>
        <w:spacing w:after="0" w:line="240" w:lineRule="auto"/>
        <w:ind w:firstLine="284"/>
        <w:jc w:val="right"/>
        <w:rPr>
          <w:rFonts w:ascii="Times New Roman" w:hAnsi="Times New Roman" w:cs="Times New Roman"/>
          <w:sz w:val="12"/>
          <w:szCs w:val="12"/>
        </w:rPr>
      </w:pPr>
      <w:r w:rsidRPr="00334BC7">
        <w:rPr>
          <w:rFonts w:ascii="Times New Roman" w:hAnsi="Times New Roman" w:cs="Times New Roman"/>
          <w:sz w:val="12"/>
          <w:szCs w:val="12"/>
        </w:rPr>
        <w:t xml:space="preserve">муниципального района Сергиевский                                   </w:t>
      </w:r>
    </w:p>
    <w:p w:rsidR="00334BC7" w:rsidRPr="00334BC7" w:rsidRDefault="00334BC7" w:rsidP="00334BC7">
      <w:pPr>
        <w:spacing w:after="0" w:line="240" w:lineRule="auto"/>
        <w:ind w:firstLine="284"/>
        <w:jc w:val="right"/>
        <w:rPr>
          <w:rFonts w:ascii="Times New Roman" w:hAnsi="Times New Roman" w:cs="Times New Roman"/>
          <w:sz w:val="12"/>
          <w:szCs w:val="12"/>
        </w:rPr>
      </w:pPr>
      <w:r w:rsidRPr="00334BC7">
        <w:rPr>
          <w:rFonts w:ascii="Times New Roman" w:hAnsi="Times New Roman" w:cs="Times New Roman"/>
          <w:sz w:val="12"/>
          <w:szCs w:val="12"/>
        </w:rPr>
        <w:t xml:space="preserve">                  В.В.Тулгаев</w:t>
      </w:r>
    </w:p>
    <w:p w:rsidR="00334BC7" w:rsidRPr="00334BC7" w:rsidRDefault="00334BC7" w:rsidP="00334BC7">
      <w:pPr>
        <w:spacing w:after="0" w:line="240" w:lineRule="auto"/>
        <w:ind w:firstLine="284"/>
        <w:jc w:val="right"/>
        <w:rPr>
          <w:rFonts w:ascii="Times New Roman" w:hAnsi="Times New Roman" w:cs="Times New Roman"/>
          <w:sz w:val="12"/>
          <w:szCs w:val="12"/>
        </w:rPr>
      </w:pPr>
    </w:p>
    <w:p w:rsidR="00334BC7" w:rsidRPr="00334BC7" w:rsidRDefault="00334BC7" w:rsidP="00334BC7">
      <w:pPr>
        <w:spacing w:after="0" w:line="240" w:lineRule="auto"/>
        <w:ind w:firstLine="284"/>
        <w:jc w:val="right"/>
        <w:rPr>
          <w:rFonts w:ascii="Times New Roman" w:hAnsi="Times New Roman" w:cs="Times New Roman"/>
          <w:sz w:val="12"/>
          <w:szCs w:val="12"/>
        </w:rPr>
      </w:pPr>
      <w:r w:rsidRPr="00334BC7">
        <w:rPr>
          <w:rFonts w:ascii="Times New Roman" w:hAnsi="Times New Roman" w:cs="Times New Roman"/>
          <w:sz w:val="12"/>
          <w:szCs w:val="12"/>
        </w:rPr>
        <w:t xml:space="preserve">Приложение </w:t>
      </w:r>
    </w:p>
    <w:p w:rsidR="00334BC7" w:rsidRPr="00334BC7" w:rsidRDefault="00334BC7" w:rsidP="00334BC7">
      <w:pPr>
        <w:spacing w:after="0" w:line="240" w:lineRule="auto"/>
        <w:ind w:firstLine="284"/>
        <w:jc w:val="right"/>
        <w:rPr>
          <w:rFonts w:ascii="Times New Roman" w:hAnsi="Times New Roman" w:cs="Times New Roman"/>
          <w:sz w:val="12"/>
          <w:szCs w:val="12"/>
        </w:rPr>
      </w:pPr>
      <w:r w:rsidRPr="00334BC7">
        <w:rPr>
          <w:rFonts w:ascii="Times New Roman" w:hAnsi="Times New Roman" w:cs="Times New Roman"/>
          <w:sz w:val="12"/>
          <w:szCs w:val="12"/>
        </w:rPr>
        <w:lastRenderedPageBreak/>
        <w:t>к постановлению администрации</w:t>
      </w:r>
    </w:p>
    <w:p w:rsidR="00334BC7" w:rsidRPr="00334BC7" w:rsidRDefault="00334BC7" w:rsidP="00334BC7">
      <w:pPr>
        <w:spacing w:after="0" w:line="240" w:lineRule="auto"/>
        <w:ind w:firstLine="284"/>
        <w:jc w:val="right"/>
        <w:rPr>
          <w:rFonts w:ascii="Times New Roman" w:hAnsi="Times New Roman" w:cs="Times New Roman"/>
          <w:sz w:val="12"/>
          <w:szCs w:val="12"/>
        </w:rPr>
      </w:pPr>
      <w:r w:rsidRPr="00334BC7">
        <w:rPr>
          <w:rFonts w:ascii="Times New Roman" w:hAnsi="Times New Roman" w:cs="Times New Roman"/>
          <w:sz w:val="12"/>
          <w:szCs w:val="12"/>
        </w:rPr>
        <w:t>сельского  Серноводск</w:t>
      </w:r>
    </w:p>
    <w:p w:rsidR="00334BC7" w:rsidRPr="00334BC7" w:rsidRDefault="00334BC7" w:rsidP="00334BC7">
      <w:pPr>
        <w:spacing w:after="0" w:line="240" w:lineRule="auto"/>
        <w:ind w:firstLine="284"/>
        <w:jc w:val="right"/>
        <w:rPr>
          <w:rFonts w:ascii="Times New Roman" w:hAnsi="Times New Roman" w:cs="Times New Roman"/>
          <w:sz w:val="12"/>
          <w:szCs w:val="12"/>
        </w:rPr>
      </w:pPr>
      <w:r w:rsidRPr="00334BC7">
        <w:rPr>
          <w:rFonts w:ascii="Times New Roman" w:hAnsi="Times New Roman" w:cs="Times New Roman"/>
          <w:sz w:val="12"/>
          <w:szCs w:val="12"/>
        </w:rPr>
        <w:t>муниципального района Сергиевский</w:t>
      </w:r>
    </w:p>
    <w:p w:rsidR="00334BC7" w:rsidRPr="00334BC7" w:rsidRDefault="00334BC7" w:rsidP="00334BC7">
      <w:pPr>
        <w:spacing w:after="0" w:line="240" w:lineRule="auto"/>
        <w:ind w:firstLine="284"/>
        <w:jc w:val="right"/>
        <w:rPr>
          <w:rFonts w:ascii="Times New Roman" w:hAnsi="Times New Roman" w:cs="Times New Roman"/>
          <w:sz w:val="12"/>
          <w:szCs w:val="12"/>
        </w:rPr>
      </w:pPr>
      <w:r w:rsidRPr="00334BC7">
        <w:rPr>
          <w:rFonts w:ascii="Times New Roman" w:hAnsi="Times New Roman" w:cs="Times New Roman"/>
          <w:sz w:val="12"/>
          <w:szCs w:val="12"/>
        </w:rPr>
        <w:t xml:space="preserve">                                                                                                                                                                 от  «04</w:t>
      </w:r>
      <w:r>
        <w:rPr>
          <w:rFonts w:ascii="Times New Roman" w:hAnsi="Times New Roman" w:cs="Times New Roman"/>
          <w:sz w:val="12"/>
          <w:szCs w:val="12"/>
        </w:rPr>
        <w:t xml:space="preserve">» августа 2023г. № 35          </w:t>
      </w:r>
    </w:p>
    <w:p w:rsidR="00334BC7" w:rsidRPr="00334BC7" w:rsidRDefault="00334BC7" w:rsidP="00334BC7">
      <w:pPr>
        <w:spacing w:after="0" w:line="240" w:lineRule="auto"/>
        <w:ind w:firstLine="284"/>
        <w:jc w:val="center"/>
        <w:rPr>
          <w:rFonts w:ascii="Times New Roman" w:hAnsi="Times New Roman" w:cs="Times New Roman"/>
          <w:sz w:val="12"/>
          <w:szCs w:val="12"/>
        </w:rPr>
      </w:pPr>
      <w:r w:rsidRPr="00334BC7">
        <w:rPr>
          <w:rFonts w:ascii="Times New Roman" w:hAnsi="Times New Roman" w:cs="Times New Roman"/>
          <w:sz w:val="12"/>
          <w:szCs w:val="12"/>
        </w:rPr>
        <w:t>Регламент реализации администрацией сельского поселения Серноводск полномочий администратора доходов бюджета по взысканию задолженности по платежам в бюджет, пеням и штрафам по ним</w:t>
      </w:r>
    </w:p>
    <w:p w:rsidR="00334BC7" w:rsidRPr="00334BC7" w:rsidRDefault="00334BC7" w:rsidP="00334BC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(далее – Регламент)</w:t>
      </w:r>
    </w:p>
    <w:p w:rsidR="00334BC7" w:rsidRPr="00334BC7" w:rsidRDefault="00334BC7" w:rsidP="00334B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Серноводск муниципального района Сергиевский.</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2. Регламент устанавливает:</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поселенияСерноводск.</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w:t>
      </w:r>
      <w:r>
        <w:rPr>
          <w:rFonts w:ascii="Times New Roman" w:hAnsi="Times New Roman" w:cs="Times New Roman"/>
          <w:sz w:val="12"/>
          <w:szCs w:val="12"/>
        </w:rPr>
        <w:t xml:space="preserve"> оговорено в настоящем Порядке.</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2. Мероприятия по недопущению образования просроченной дебит</w:t>
      </w:r>
      <w:r>
        <w:rPr>
          <w:rFonts w:ascii="Times New Roman" w:hAnsi="Times New Roman" w:cs="Times New Roman"/>
          <w:sz w:val="12"/>
          <w:szCs w:val="12"/>
        </w:rPr>
        <w:t>орской задолженности по доходам</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4. Сотрудник, уполномоченный, администрацией сельского поселения:</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за своевременным начислением неустойки (штрафов, пени);</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наличия сведений о взыскании с должника денежных средств в рамках исполнительного производства;</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наличия сведений о возбуждении в отношении должника дела о банкротстве;</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4) ежегодно по состоянию на 25 декабря представляет главе сельского поселения Серноводск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Pr>
          <w:rFonts w:ascii="Times New Roman" w:hAnsi="Times New Roman" w:cs="Times New Roman"/>
          <w:sz w:val="12"/>
          <w:szCs w:val="12"/>
        </w:rPr>
        <w:t>рской задолженности по доходам.</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 xml:space="preserve">3. Мероприятия по урегулированию дебиторской задолженности </w:t>
      </w:r>
      <w:r>
        <w:rPr>
          <w:rFonts w:ascii="Times New Roman" w:hAnsi="Times New Roman" w:cs="Times New Roman"/>
          <w:sz w:val="12"/>
          <w:szCs w:val="12"/>
        </w:rPr>
        <w:t>по доходам в досудебном порядке</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 направление требование должнику о погашении задолженности;</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2) направление претензии должнику о погашении задолженности в досудебном порядке;</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Серноводск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Серноводск при предъявлении (объединении) требований в деле о банкротстве и в процедурах, применяемых в деле о банкротстве.</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6. Сотрудником, уполноченный,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 производится расчет задолженности;</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8. В требовании (претензии) указываются:</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 наименование должника;</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lastRenderedPageBreak/>
        <w:t>3) период образования просрочки внесения платы;</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4) сумма просроченной дебиторской задолженности по платежам, пени;</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5) сумма штрафных санкций (при их наличии);</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7) реквизиты для перечисления просроченной дебиторской задолженности;</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2) копии учредительных документов (для юридических лиц);</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4) расчет платы с указанием сумм основного долга, пени, штрафных санкций;</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w:t>
      </w:r>
      <w:r>
        <w:rPr>
          <w:rFonts w:ascii="Times New Roman" w:hAnsi="Times New Roman" w:cs="Times New Roman"/>
          <w:sz w:val="12"/>
          <w:szCs w:val="12"/>
        </w:rPr>
        <w:t>ктах 7-8 настоящего Регламента.</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4. Мероприятия по принудительному взысканию дебит</w:t>
      </w:r>
      <w:r>
        <w:rPr>
          <w:rFonts w:ascii="Times New Roman" w:hAnsi="Times New Roman" w:cs="Times New Roman"/>
          <w:sz w:val="12"/>
          <w:szCs w:val="12"/>
        </w:rPr>
        <w:t>орской задолженности по доходам</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Pr>
          <w:rFonts w:ascii="Times New Roman" w:hAnsi="Times New Roman" w:cs="Times New Roman"/>
          <w:sz w:val="12"/>
          <w:szCs w:val="12"/>
        </w:rPr>
        <w:t>орской задолженности по доходам</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об изменении наименования должника (для граждан - фамилия, имя, отчество (при его наличии); для организаций - наименование и юридический адрес);</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о сумме непогашенной задолженности по исполнительному документу;</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о наличии данных об объявлении розыска должника, его имущества;</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об изменении состояния счета/счетов должника, имуществе и правах имущественного характера должника на дату запроса;</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334BC7" w:rsidRPr="00334BC7" w:rsidRDefault="00334BC7" w:rsidP="00334BC7">
      <w:pPr>
        <w:spacing w:after="0" w:line="240" w:lineRule="auto"/>
        <w:ind w:firstLine="284"/>
        <w:jc w:val="both"/>
        <w:rPr>
          <w:rFonts w:ascii="Times New Roman" w:hAnsi="Times New Roman" w:cs="Times New Roman"/>
          <w:sz w:val="12"/>
          <w:szCs w:val="12"/>
        </w:rPr>
      </w:pPr>
      <w:r w:rsidRPr="00334BC7">
        <w:rPr>
          <w:rFonts w:ascii="Times New Roman" w:hAnsi="Times New Roman" w:cs="Times New Roman"/>
          <w:sz w:val="12"/>
          <w:szCs w:val="12"/>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Pr>
          <w:rFonts w:ascii="Times New Roman" w:hAnsi="Times New Roman" w:cs="Times New Roman"/>
          <w:sz w:val="12"/>
          <w:szCs w:val="12"/>
        </w:rPr>
        <w:t>ц при наличии к тому оснований.</w:t>
      </w:r>
    </w:p>
    <w:p w:rsidR="00334BC7" w:rsidRPr="00334BC7" w:rsidRDefault="00334BC7" w:rsidP="00334BC7">
      <w:pPr>
        <w:spacing w:after="0" w:line="240" w:lineRule="auto"/>
        <w:ind w:firstLine="284"/>
        <w:jc w:val="right"/>
        <w:rPr>
          <w:rFonts w:ascii="Times New Roman" w:hAnsi="Times New Roman" w:cs="Times New Roman"/>
          <w:sz w:val="12"/>
          <w:szCs w:val="12"/>
        </w:rPr>
      </w:pPr>
      <w:r w:rsidRPr="00334BC7">
        <w:rPr>
          <w:rFonts w:ascii="Times New Roman" w:hAnsi="Times New Roman" w:cs="Times New Roman"/>
          <w:sz w:val="12"/>
          <w:szCs w:val="12"/>
        </w:rPr>
        <w:t>Приложение</w:t>
      </w:r>
    </w:p>
    <w:p w:rsidR="00334BC7" w:rsidRPr="00334BC7" w:rsidRDefault="00334BC7" w:rsidP="00334BC7">
      <w:pPr>
        <w:spacing w:after="0" w:line="240" w:lineRule="auto"/>
        <w:ind w:firstLine="284"/>
        <w:jc w:val="right"/>
        <w:rPr>
          <w:rFonts w:ascii="Times New Roman" w:hAnsi="Times New Roman" w:cs="Times New Roman"/>
          <w:sz w:val="12"/>
          <w:szCs w:val="12"/>
        </w:rPr>
      </w:pPr>
      <w:r w:rsidRPr="00334BC7">
        <w:rPr>
          <w:rFonts w:ascii="Times New Roman" w:hAnsi="Times New Roman" w:cs="Times New Roman"/>
          <w:sz w:val="12"/>
          <w:szCs w:val="12"/>
        </w:rPr>
        <w:t xml:space="preserve">                                                                                                                 к Регламенту </w:t>
      </w:r>
    </w:p>
    <w:p w:rsidR="00334BC7" w:rsidRPr="00334BC7" w:rsidRDefault="00334BC7" w:rsidP="00334BC7">
      <w:pPr>
        <w:spacing w:after="0" w:line="240" w:lineRule="auto"/>
        <w:ind w:firstLine="284"/>
        <w:jc w:val="right"/>
        <w:rPr>
          <w:rFonts w:ascii="Times New Roman" w:hAnsi="Times New Roman" w:cs="Times New Roman"/>
          <w:sz w:val="12"/>
          <w:szCs w:val="12"/>
        </w:rPr>
      </w:pPr>
      <w:r w:rsidRPr="00334BC7">
        <w:rPr>
          <w:rFonts w:ascii="Times New Roman" w:hAnsi="Times New Roman" w:cs="Times New Roman"/>
          <w:sz w:val="12"/>
          <w:szCs w:val="12"/>
        </w:rPr>
        <w:t xml:space="preserve">реализации администрацией </w:t>
      </w:r>
    </w:p>
    <w:p w:rsidR="00334BC7" w:rsidRPr="00334BC7" w:rsidRDefault="00334BC7" w:rsidP="00334BC7">
      <w:pPr>
        <w:spacing w:after="0" w:line="240" w:lineRule="auto"/>
        <w:ind w:firstLine="284"/>
        <w:jc w:val="right"/>
        <w:rPr>
          <w:rFonts w:ascii="Times New Roman" w:hAnsi="Times New Roman" w:cs="Times New Roman"/>
          <w:sz w:val="12"/>
          <w:szCs w:val="12"/>
        </w:rPr>
      </w:pPr>
      <w:r w:rsidRPr="00334BC7">
        <w:rPr>
          <w:rFonts w:ascii="Times New Roman" w:hAnsi="Times New Roman" w:cs="Times New Roman"/>
          <w:sz w:val="12"/>
          <w:szCs w:val="12"/>
        </w:rPr>
        <w:t>сельского поселения Серноводск</w:t>
      </w:r>
    </w:p>
    <w:p w:rsidR="00334BC7" w:rsidRPr="00334BC7" w:rsidRDefault="00334BC7" w:rsidP="00334BC7">
      <w:pPr>
        <w:spacing w:after="0" w:line="240" w:lineRule="auto"/>
        <w:ind w:firstLine="284"/>
        <w:jc w:val="right"/>
        <w:rPr>
          <w:rFonts w:ascii="Times New Roman" w:hAnsi="Times New Roman" w:cs="Times New Roman"/>
          <w:sz w:val="12"/>
          <w:szCs w:val="12"/>
        </w:rPr>
      </w:pPr>
      <w:r w:rsidRPr="00334BC7">
        <w:rPr>
          <w:rFonts w:ascii="Times New Roman" w:hAnsi="Times New Roman" w:cs="Times New Roman"/>
          <w:sz w:val="12"/>
          <w:szCs w:val="12"/>
        </w:rPr>
        <w:t xml:space="preserve">муниципального района Сергиевский </w:t>
      </w:r>
    </w:p>
    <w:p w:rsidR="00334BC7" w:rsidRPr="00334BC7" w:rsidRDefault="00334BC7" w:rsidP="00334BC7">
      <w:pPr>
        <w:spacing w:after="0" w:line="240" w:lineRule="auto"/>
        <w:ind w:firstLine="284"/>
        <w:jc w:val="right"/>
        <w:rPr>
          <w:rFonts w:ascii="Times New Roman" w:hAnsi="Times New Roman" w:cs="Times New Roman"/>
          <w:sz w:val="12"/>
          <w:szCs w:val="12"/>
        </w:rPr>
      </w:pPr>
      <w:r w:rsidRPr="00334BC7">
        <w:rPr>
          <w:rFonts w:ascii="Times New Roman" w:hAnsi="Times New Roman" w:cs="Times New Roman"/>
          <w:sz w:val="12"/>
          <w:szCs w:val="12"/>
        </w:rPr>
        <w:lastRenderedPageBreak/>
        <w:t xml:space="preserve">полномочий администратора доходов бюджета </w:t>
      </w:r>
    </w:p>
    <w:p w:rsidR="00334BC7" w:rsidRPr="00334BC7" w:rsidRDefault="00334BC7" w:rsidP="00334BC7">
      <w:pPr>
        <w:spacing w:after="0" w:line="240" w:lineRule="auto"/>
        <w:ind w:firstLine="284"/>
        <w:jc w:val="right"/>
        <w:rPr>
          <w:rFonts w:ascii="Times New Roman" w:hAnsi="Times New Roman" w:cs="Times New Roman"/>
          <w:sz w:val="12"/>
          <w:szCs w:val="12"/>
        </w:rPr>
      </w:pPr>
      <w:r w:rsidRPr="00334BC7">
        <w:rPr>
          <w:rFonts w:ascii="Times New Roman" w:hAnsi="Times New Roman" w:cs="Times New Roman"/>
          <w:sz w:val="12"/>
          <w:szCs w:val="12"/>
        </w:rPr>
        <w:t xml:space="preserve">по взысканию задолженности по платежам в бюджет, </w:t>
      </w:r>
    </w:p>
    <w:p w:rsidR="00334BC7" w:rsidRPr="00334BC7" w:rsidRDefault="00334BC7" w:rsidP="00334BC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пеням и штрафам по ним</w:t>
      </w:r>
    </w:p>
    <w:p w:rsidR="00334BC7" w:rsidRDefault="00334BC7" w:rsidP="00334BC7">
      <w:pPr>
        <w:spacing w:after="0" w:line="240" w:lineRule="auto"/>
        <w:ind w:firstLine="284"/>
        <w:jc w:val="right"/>
        <w:rPr>
          <w:rFonts w:ascii="Times New Roman" w:hAnsi="Times New Roman" w:cs="Times New Roman"/>
          <w:sz w:val="12"/>
          <w:szCs w:val="12"/>
        </w:rPr>
      </w:pPr>
      <w:r w:rsidRPr="00334BC7">
        <w:rPr>
          <w:rFonts w:ascii="Times New Roman" w:hAnsi="Times New Roman" w:cs="Times New Roman"/>
          <w:sz w:val="12"/>
          <w:szCs w:val="12"/>
        </w:rPr>
        <w:t>Форма</w:t>
      </w:r>
    </w:p>
    <w:p w:rsidR="00334BC7" w:rsidRPr="00D55A22" w:rsidRDefault="00334BC7" w:rsidP="00334BC7">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ОТЧЕТ</w:t>
      </w:r>
    </w:p>
    <w:p w:rsidR="00334BC7" w:rsidRDefault="00334BC7" w:rsidP="00334BC7">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об итогах работы по взысканию просроченной дебиторской задолженности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334BC7" w:rsidRPr="00800690" w:rsidTr="00334BC7">
        <w:tc>
          <w:tcPr>
            <w:tcW w:w="754" w:type="pct"/>
            <w:tcBorders>
              <w:top w:val="single" w:sz="4" w:space="0" w:color="auto"/>
              <w:bottom w:val="single" w:sz="4" w:space="0" w:color="auto"/>
              <w:right w:val="single" w:sz="4" w:space="0" w:color="auto"/>
            </w:tcBorders>
            <w:vAlign w:val="center"/>
          </w:tcPr>
          <w:p w:rsidR="00334BC7" w:rsidRPr="00800690" w:rsidRDefault="00334BC7"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334BC7" w:rsidRPr="00800690" w:rsidRDefault="00334BC7"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334BC7" w:rsidRPr="00800690" w:rsidRDefault="00334BC7"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334BC7" w:rsidRPr="00800690" w:rsidRDefault="00334BC7"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334BC7" w:rsidRPr="00800690" w:rsidRDefault="00334BC7"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334BC7" w:rsidRPr="00800690" w:rsidRDefault="00334BC7" w:rsidP="00334BC7">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334BC7" w:rsidRPr="00800690" w:rsidRDefault="00334BC7"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334BC7" w:rsidRPr="00800690" w:rsidTr="00334BC7">
        <w:tc>
          <w:tcPr>
            <w:tcW w:w="754" w:type="pct"/>
            <w:tcBorders>
              <w:top w:val="single" w:sz="4" w:space="0" w:color="auto"/>
              <w:bottom w:val="single" w:sz="4" w:space="0" w:color="auto"/>
              <w:right w:val="single" w:sz="4" w:space="0" w:color="auto"/>
            </w:tcBorders>
            <w:vAlign w:val="center"/>
          </w:tcPr>
          <w:p w:rsidR="00334BC7" w:rsidRPr="00800690" w:rsidRDefault="00334BC7"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334BC7" w:rsidRPr="00800690" w:rsidRDefault="00334BC7"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334BC7" w:rsidRPr="00800690" w:rsidRDefault="00334BC7"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334BC7" w:rsidRPr="00800690" w:rsidRDefault="00334BC7"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334BC7" w:rsidRPr="00800690" w:rsidRDefault="00334BC7"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334BC7" w:rsidRPr="00800690" w:rsidRDefault="00334BC7"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334BC7" w:rsidRPr="00800690" w:rsidRDefault="00334BC7" w:rsidP="00334BC7">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334BC7" w:rsidRPr="00800690" w:rsidRDefault="00334BC7" w:rsidP="00334BC7">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334BC7" w:rsidRPr="00800690" w:rsidRDefault="00334BC7" w:rsidP="00334B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334BC7" w:rsidRDefault="00334BC7" w:rsidP="00334BC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AD6DA1" w:rsidRDefault="00AD6DA1" w:rsidP="00AD6DA1">
      <w:pPr>
        <w:spacing w:after="0" w:line="240" w:lineRule="auto"/>
        <w:ind w:firstLine="284"/>
        <w:jc w:val="both"/>
        <w:rPr>
          <w:rFonts w:ascii="Times New Roman" w:hAnsi="Times New Roman" w:cs="Times New Roman"/>
          <w:sz w:val="12"/>
          <w:szCs w:val="12"/>
        </w:rPr>
      </w:pPr>
    </w:p>
    <w:p w:rsidR="002B4EFE" w:rsidRDefault="002B4EFE" w:rsidP="002B4EFE">
      <w:pPr>
        <w:spacing w:after="0" w:line="240" w:lineRule="auto"/>
        <w:ind w:firstLine="284"/>
        <w:jc w:val="center"/>
        <w:rPr>
          <w:rFonts w:ascii="Times New Roman" w:hAnsi="Times New Roman" w:cs="Times New Roman"/>
          <w:sz w:val="12"/>
          <w:szCs w:val="12"/>
        </w:rPr>
      </w:pPr>
      <w:r w:rsidRPr="002B4EFE">
        <w:rPr>
          <w:rFonts w:ascii="Times New Roman" w:hAnsi="Times New Roman" w:cs="Times New Roman"/>
          <w:sz w:val="12"/>
          <w:szCs w:val="12"/>
        </w:rPr>
        <w:t xml:space="preserve">Администрация </w:t>
      </w:r>
    </w:p>
    <w:p w:rsidR="002B4EFE" w:rsidRPr="002B4EFE" w:rsidRDefault="002B4EFE" w:rsidP="002B4EFE">
      <w:pPr>
        <w:spacing w:after="0" w:line="240" w:lineRule="auto"/>
        <w:ind w:firstLine="284"/>
        <w:jc w:val="center"/>
        <w:rPr>
          <w:rFonts w:ascii="Times New Roman" w:hAnsi="Times New Roman" w:cs="Times New Roman"/>
          <w:sz w:val="12"/>
          <w:szCs w:val="12"/>
        </w:rPr>
      </w:pPr>
      <w:r w:rsidRPr="002B4EFE">
        <w:rPr>
          <w:rFonts w:ascii="Times New Roman" w:hAnsi="Times New Roman" w:cs="Times New Roman"/>
          <w:sz w:val="12"/>
          <w:szCs w:val="12"/>
        </w:rPr>
        <w:t xml:space="preserve">сельского поселения Сургут </w:t>
      </w:r>
    </w:p>
    <w:p w:rsidR="002B4EFE" w:rsidRPr="002B4EFE" w:rsidRDefault="002B4EFE" w:rsidP="002B4EFE">
      <w:pPr>
        <w:spacing w:after="0" w:line="240" w:lineRule="auto"/>
        <w:ind w:firstLine="284"/>
        <w:jc w:val="center"/>
        <w:rPr>
          <w:rFonts w:ascii="Times New Roman" w:hAnsi="Times New Roman" w:cs="Times New Roman"/>
          <w:sz w:val="12"/>
          <w:szCs w:val="12"/>
        </w:rPr>
      </w:pPr>
      <w:r w:rsidRPr="002B4EFE">
        <w:rPr>
          <w:rFonts w:ascii="Times New Roman" w:hAnsi="Times New Roman" w:cs="Times New Roman"/>
          <w:sz w:val="12"/>
          <w:szCs w:val="12"/>
        </w:rPr>
        <w:t>муниципального района Сергиевский</w:t>
      </w:r>
    </w:p>
    <w:p w:rsidR="002B4EFE" w:rsidRPr="002B4EFE" w:rsidRDefault="002B4EFE" w:rsidP="002B4EFE">
      <w:pPr>
        <w:spacing w:after="0" w:line="240" w:lineRule="auto"/>
        <w:ind w:firstLine="284"/>
        <w:jc w:val="center"/>
        <w:rPr>
          <w:rFonts w:ascii="Times New Roman" w:hAnsi="Times New Roman" w:cs="Times New Roman"/>
          <w:sz w:val="12"/>
          <w:szCs w:val="12"/>
        </w:rPr>
      </w:pPr>
      <w:r w:rsidRPr="002B4EFE">
        <w:rPr>
          <w:rFonts w:ascii="Times New Roman" w:hAnsi="Times New Roman" w:cs="Times New Roman"/>
          <w:sz w:val="12"/>
          <w:szCs w:val="12"/>
        </w:rPr>
        <w:t>Самарской области</w:t>
      </w:r>
    </w:p>
    <w:p w:rsidR="002B4EFE" w:rsidRPr="002B4EFE" w:rsidRDefault="002B4EFE" w:rsidP="002B4EFE">
      <w:pPr>
        <w:spacing w:after="0" w:line="240" w:lineRule="auto"/>
        <w:ind w:firstLine="284"/>
        <w:jc w:val="center"/>
        <w:rPr>
          <w:rFonts w:ascii="Times New Roman" w:hAnsi="Times New Roman" w:cs="Times New Roman"/>
          <w:sz w:val="12"/>
          <w:szCs w:val="12"/>
        </w:rPr>
      </w:pPr>
      <w:r w:rsidRPr="002B4EFE">
        <w:rPr>
          <w:rFonts w:ascii="Times New Roman" w:hAnsi="Times New Roman" w:cs="Times New Roman"/>
          <w:sz w:val="12"/>
          <w:szCs w:val="12"/>
        </w:rPr>
        <w:t>ПОСТАНОВЛЕНИЕ</w:t>
      </w:r>
    </w:p>
    <w:p w:rsidR="002B4EFE" w:rsidRDefault="002B4EFE" w:rsidP="002B4EFE">
      <w:pPr>
        <w:spacing w:after="0" w:line="240" w:lineRule="auto"/>
        <w:ind w:firstLine="284"/>
        <w:rPr>
          <w:rFonts w:ascii="Times New Roman" w:hAnsi="Times New Roman" w:cs="Times New Roman"/>
          <w:sz w:val="12"/>
          <w:szCs w:val="12"/>
        </w:rPr>
      </w:pPr>
      <w:r w:rsidRPr="002B4EFE">
        <w:rPr>
          <w:rFonts w:ascii="Times New Roman" w:hAnsi="Times New Roman" w:cs="Times New Roman"/>
          <w:sz w:val="12"/>
          <w:szCs w:val="12"/>
        </w:rPr>
        <w:t>«04» августа 2023 г.</w:t>
      </w:r>
      <w:r>
        <w:rPr>
          <w:rFonts w:ascii="Times New Roman" w:hAnsi="Times New Roman" w:cs="Times New Roman"/>
          <w:sz w:val="12"/>
          <w:szCs w:val="12"/>
        </w:rPr>
        <w:t xml:space="preserve">                                                                                                                                                                                                      №</w:t>
      </w:r>
      <w:r w:rsidRPr="002B4EFE">
        <w:rPr>
          <w:rFonts w:ascii="Times New Roman" w:hAnsi="Times New Roman" w:cs="Times New Roman"/>
          <w:sz w:val="12"/>
          <w:szCs w:val="12"/>
        </w:rPr>
        <w:t xml:space="preserve">41  </w:t>
      </w:r>
    </w:p>
    <w:p w:rsidR="002B4EFE" w:rsidRPr="002B4EFE" w:rsidRDefault="002B4EFE" w:rsidP="002B4EFE">
      <w:pPr>
        <w:spacing w:after="0" w:line="240" w:lineRule="auto"/>
        <w:ind w:firstLine="284"/>
        <w:jc w:val="center"/>
        <w:rPr>
          <w:rFonts w:ascii="Times New Roman" w:hAnsi="Times New Roman" w:cs="Times New Roman"/>
          <w:sz w:val="12"/>
          <w:szCs w:val="12"/>
        </w:rPr>
      </w:pPr>
      <w:r w:rsidRPr="002B4EFE">
        <w:rPr>
          <w:rFonts w:ascii="Times New Roman" w:hAnsi="Times New Roman" w:cs="Times New Roman"/>
          <w:sz w:val="12"/>
          <w:szCs w:val="12"/>
        </w:rPr>
        <w:t>«Об утверждении регламента реализации администрацией сельского поселения Сургут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сельского поселения Сургут муниципального района</w:t>
      </w:r>
      <w:r>
        <w:rPr>
          <w:rFonts w:ascii="Times New Roman" w:hAnsi="Times New Roman" w:cs="Times New Roman"/>
          <w:sz w:val="12"/>
          <w:szCs w:val="12"/>
        </w:rPr>
        <w:t xml:space="preserve"> Сергиевский Самарской области,</w:t>
      </w:r>
    </w:p>
    <w:p w:rsidR="002B4EFE" w:rsidRPr="002B4EFE" w:rsidRDefault="002B4EFE" w:rsidP="002B4E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 Утвердить регламент реализации администрацией сельского поселения Сургут полномочий администратора доходов бюджета по взысканию задолженности по платежам в бюджет, пеням и штрафам по ним согласно приложению.</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сельского поселения Сургут в сети Интернет. </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3. Настоящее постановление вступает в силу со  дня его официального опубликования.</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rsidR="002B4EFE" w:rsidRPr="002B4EFE" w:rsidRDefault="002B4EFE" w:rsidP="002B4EFE">
      <w:pPr>
        <w:spacing w:after="0" w:line="240" w:lineRule="auto"/>
        <w:ind w:firstLine="284"/>
        <w:jc w:val="right"/>
        <w:rPr>
          <w:rFonts w:ascii="Times New Roman" w:hAnsi="Times New Roman" w:cs="Times New Roman"/>
          <w:sz w:val="12"/>
          <w:szCs w:val="12"/>
        </w:rPr>
      </w:pPr>
      <w:r w:rsidRPr="002B4EFE">
        <w:rPr>
          <w:rFonts w:ascii="Times New Roman" w:hAnsi="Times New Roman" w:cs="Times New Roman"/>
          <w:sz w:val="12"/>
          <w:szCs w:val="12"/>
        </w:rPr>
        <w:t xml:space="preserve">Глава сельского поселения Сургут </w:t>
      </w:r>
    </w:p>
    <w:p w:rsidR="002B4EFE" w:rsidRDefault="002B4EFE" w:rsidP="002B4EFE">
      <w:pPr>
        <w:spacing w:after="0" w:line="240" w:lineRule="auto"/>
        <w:ind w:firstLine="284"/>
        <w:jc w:val="right"/>
        <w:rPr>
          <w:rFonts w:ascii="Times New Roman" w:hAnsi="Times New Roman" w:cs="Times New Roman"/>
          <w:sz w:val="12"/>
          <w:szCs w:val="12"/>
        </w:rPr>
      </w:pPr>
      <w:r w:rsidRPr="002B4EFE">
        <w:rPr>
          <w:rFonts w:ascii="Times New Roman" w:hAnsi="Times New Roman" w:cs="Times New Roman"/>
          <w:sz w:val="12"/>
          <w:szCs w:val="12"/>
        </w:rPr>
        <w:t xml:space="preserve">муниципального района Сергиевский                    </w:t>
      </w:r>
    </w:p>
    <w:p w:rsidR="002B4EFE" w:rsidRPr="002B4EFE" w:rsidRDefault="002B4EFE" w:rsidP="002B4EFE">
      <w:pPr>
        <w:spacing w:after="0" w:line="240" w:lineRule="auto"/>
        <w:ind w:firstLine="284"/>
        <w:jc w:val="right"/>
        <w:rPr>
          <w:rFonts w:ascii="Times New Roman" w:hAnsi="Times New Roman" w:cs="Times New Roman"/>
          <w:sz w:val="12"/>
          <w:szCs w:val="12"/>
        </w:rPr>
      </w:pPr>
      <w:r w:rsidRPr="002B4EFE">
        <w:rPr>
          <w:rFonts w:ascii="Times New Roman" w:hAnsi="Times New Roman" w:cs="Times New Roman"/>
          <w:sz w:val="12"/>
          <w:szCs w:val="12"/>
        </w:rPr>
        <w:t xml:space="preserve">                    С.А. Содомов </w:t>
      </w:r>
    </w:p>
    <w:p w:rsidR="002B4EFE" w:rsidRDefault="002B4EFE" w:rsidP="002B4EFE">
      <w:pPr>
        <w:spacing w:after="0" w:line="240" w:lineRule="auto"/>
        <w:ind w:firstLine="284"/>
        <w:jc w:val="right"/>
        <w:rPr>
          <w:rFonts w:ascii="Times New Roman" w:hAnsi="Times New Roman" w:cs="Times New Roman"/>
          <w:sz w:val="12"/>
          <w:szCs w:val="12"/>
        </w:rPr>
      </w:pPr>
    </w:p>
    <w:p w:rsidR="002B4EFE" w:rsidRPr="002B4EFE" w:rsidRDefault="002B4EFE" w:rsidP="002B4EFE">
      <w:pPr>
        <w:spacing w:after="0" w:line="240" w:lineRule="auto"/>
        <w:ind w:firstLine="284"/>
        <w:jc w:val="right"/>
        <w:rPr>
          <w:rFonts w:ascii="Times New Roman" w:hAnsi="Times New Roman" w:cs="Times New Roman"/>
          <w:sz w:val="12"/>
          <w:szCs w:val="12"/>
        </w:rPr>
      </w:pPr>
      <w:r w:rsidRPr="002B4EFE">
        <w:rPr>
          <w:rFonts w:ascii="Times New Roman" w:hAnsi="Times New Roman" w:cs="Times New Roman"/>
          <w:sz w:val="12"/>
          <w:szCs w:val="12"/>
        </w:rPr>
        <w:t xml:space="preserve">Приложение </w:t>
      </w:r>
    </w:p>
    <w:p w:rsidR="002B4EFE" w:rsidRPr="002B4EFE" w:rsidRDefault="002B4EFE" w:rsidP="002B4EFE">
      <w:pPr>
        <w:spacing w:after="0" w:line="240" w:lineRule="auto"/>
        <w:ind w:firstLine="284"/>
        <w:jc w:val="right"/>
        <w:rPr>
          <w:rFonts w:ascii="Times New Roman" w:hAnsi="Times New Roman" w:cs="Times New Roman"/>
          <w:sz w:val="12"/>
          <w:szCs w:val="12"/>
        </w:rPr>
      </w:pPr>
      <w:r w:rsidRPr="002B4EFE">
        <w:rPr>
          <w:rFonts w:ascii="Times New Roman" w:hAnsi="Times New Roman" w:cs="Times New Roman"/>
          <w:sz w:val="12"/>
          <w:szCs w:val="12"/>
        </w:rPr>
        <w:t>к постановлению администрации</w:t>
      </w:r>
    </w:p>
    <w:p w:rsidR="002B4EFE" w:rsidRPr="002B4EFE" w:rsidRDefault="002B4EFE" w:rsidP="002B4EFE">
      <w:pPr>
        <w:spacing w:after="0" w:line="240" w:lineRule="auto"/>
        <w:ind w:firstLine="284"/>
        <w:jc w:val="right"/>
        <w:rPr>
          <w:rFonts w:ascii="Times New Roman" w:hAnsi="Times New Roman" w:cs="Times New Roman"/>
          <w:sz w:val="12"/>
          <w:szCs w:val="12"/>
        </w:rPr>
      </w:pPr>
      <w:r w:rsidRPr="002B4EFE">
        <w:rPr>
          <w:rFonts w:ascii="Times New Roman" w:hAnsi="Times New Roman" w:cs="Times New Roman"/>
          <w:sz w:val="12"/>
          <w:szCs w:val="12"/>
        </w:rPr>
        <w:t>сельского поселения Сургут</w:t>
      </w:r>
    </w:p>
    <w:p w:rsidR="002B4EFE" w:rsidRPr="002B4EFE" w:rsidRDefault="002B4EFE" w:rsidP="002B4EFE">
      <w:pPr>
        <w:spacing w:after="0" w:line="240" w:lineRule="auto"/>
        <w:ind w:firstLine="284"/>
        <w:jc w:val="right"/>
        <w:rPr>
          <w:rFonts w:ascii="Times New Roman" w:hAnsi="Times New Roman" w:cs="Times New Roman"/>
          <w:sz w:val="12"/>
          <w:szCs w:val="12"/>
        </w:rPr>
      </w:pPr>
      <w:r w:rsidRPr="002B4EFE">
        <w:rPr>
          <w:rFonts w:ascii="Times New Roman" w:hAnsi="Times New Roman" w:cs="Times New Roman"/>
          <w:sz w:val="12"/>
          <w:szCs w:val="12"/>
        </w:rPr>
        <w:t>муниципального района Сергиевский</w:t>
      </w:r>
    </w:p>
    <w:p w:rsidR="002B4EFE" w:rsidRPr="002B4EFE" w:rsidRDefault="002B4EFE" w:rsidP="002B4EF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04.08.2023 № 41 </w:t>
      </w:r>
    </w:p>
    <w:p w:rsidR="002B4EFE" w:rsidRPr="002B4EFE" w:rsidRDefault="002B4EFE" w:rsidP="002B4EFE">
      <w:pPr>
        <w:spacing w:after="0" w:line="240" w:lineRule="auto"/>
        <w:ind w:firstLine="284"/>
        <w:jc w:val="center"/>
        <w:rPr>
          <w:rFonts w:ascii="Times New Roman" w:hAnsi="Times New Roman" w:cs="Times New Roman"/>
          <w:sz w:val="12"/>
          <w:szCs w:val="12"/>
        </w:rPr>
      </w:pPr>
      <w:r w:rsidRPr="002B4EFE">
        <w:rPr>
          <w:rFonts w:ascii="Times New Roman" w:hAnsi="Times New Roman" w:cs="Times New Roman"/>
          <w:sz w:val="12"/>
          <w:szCs w:val="12"/>
        </w:rPr>
        <w:t>Регламент реализации администрацией сельского поселения Сургут полномочий администратора доходов бюджета по взысканию задолженности по платежам в бюджет, пеням и штрафам по ним</w:t>
      </w:r>
    </w:p>
    <w:p w:rsidR="002B4EFE" w:rsidRPr="002B4EFE" w:rsidRDefault="002B4EFE" w:rsidP="002B4EF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(далее – Регламент)</w:t>
      </w:r>
    </w:p>
    <w:p w:rsidR="002B4EFE" w:rsidRPr="002B4EFE" w:rsidRDefault="002B4EFE" w:rsidP="002B4E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Сургут муниципального района Сергиевский.</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2. Регламент устанавливает:</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Сургут.</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w:t>
      </w:r>
      <w:r>
        <w:rPr>
          <w:rFonts w:ascii="Times New Roman" w:hAnsi="Times New Roman" w:cs="Times New Roman"/>
          <w:sz w:val="12"/>
          <w:szCs w:val="12"/>
        </w:rPr>
        <w:t xml:space="preserve"> оговорено в настоящем Порядке.</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2. Мероприятия по недопущению образования просроченной дебит</w:t>
      </w:r>
      <w:r>
        <w:rPr>
          <w:rFonts w:ascii="Times New Roman" w:hAnsi="Times New Roman" w:cs="Times New Roman"/>
          <w:sz w:val="12"/>
          <w:szCs w:val="12"/>
        </w:rPr>
        <w:t>орской задолженности по доходам</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4. Сотрудник, уполномоченный, администрацией сельского поселения:</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lastRenderedPageBreak/>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за своевременным начислением неустойки (штрафов, пени);</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наличия сведений о взыскании с должника денежных средств в рамках исполнительного производства;</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наличия сведений о возбуждении в отношении должника дела о банкротстве;</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4) ежегодно по состоянию на 25 декабря представляет главе сельского поселения Сургут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Pr>
          <w:rFonts w:ascii="Times New Roman" w:hAnsi="Times New Roman" w:cs="Times New Roman"/>
          <w:sz w:val="12"/>
          <w:szCs w:val="12"/>
        </w:rPr>
        <w:t>рской задолженности по доходам.</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 xml:space="preserve">3. Мероприятия по урегулированию дебиторской задолженности </w:t>
      </w:r>
      <w:r>
        <w:rPr>
          <w:rFonts w:ascii="Times New Roman" w:hAnsi="Times New Roman" w:cs="Times New Roman"/>
          <w:sz w:val="12"/>
          <w:szCs w:val="12"/>
        </w:rPr>
        <w:t>по доходам в досудебном порядке</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 направление требование должнику о погашении задолженности;</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2) направление претензии должнику о погашении задолженности в досудебном порядке;</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Сургут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Сургут при предъявлении (объединении) требований в деле о банкротстве и в процедурах, применяемых в деле о банкротстве.</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6. Сотрудником, уполноченный,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 производится расчет задолженности;</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2) должнику направляется требование (претензия) с приложением расчета задолженности о её погашении в пятнадцатидневный срок со дня его получения.</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8. В требовании (претензии) указываются:</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 наименование должника;</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3) период образования просрочки внесения платы;</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4) сумма просроченной дебиторской задолженности по платежам, пени;</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5) сумма штрафных санкций (при их наличии);</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7) реквизиты для перечисления просроченной дебиторской задолженности;</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2) копии учредительных документов (для юридических лиц);</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4) расчет платы с указанием сумм основного долга, пени, штрафных санкций;</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lastRenderedPageBreak/>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w:t>
      </w:r>
      <w:r>
        <w:rPr>
          <w:rFonts w:ascii="Times New Roman" w:hAnsi="Times New Roman" w:cs="Times New Roman"/>
          <w:sz w:val="12"/>
          <w:szCs w:val="12"/>
        </w:rPr>
        <w:t>ктах 7-8 настоящего Регламента.</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4. Мероприятия по принудительному взысканию дебит</w:t>
      </w:r>
      <w:r>
        <w:rPr>
          <w:rFonts w:ascii="Times New Roman" w:hAnsi="Times New Roman" w:cs="Times New Roman"/>
          <w:sz w:val="12"/>
          <w:szCs w:val="12"/>
        </w:rPr>
        <w:t>орской задолженности по доходам</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w:t>
      </w:r>
      <w:r>
        <w:rPr>
          <w:rFonts w:ascii="Times New Roman" w:hAnsi="Times New Roman" w:cs="Times New Roman"/>
          <w:sz w:val="12"/>
          <w:szCs w:val="12"/>
        </w:rPr>
        <w:t>в при наличии к тому оснований.</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Pr>
          <w:rFonts w:ascii="Times New Roman" w:hAnsi="Times New Roman" w:cs="Times New Roman"/>
          <w:sz w:val="12"/>
          <w:szCs w:val="12"/>
        </w:rPr>
        <w:t>орской задолженности по доходам</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об изменении наименования должника (для граждан - фамилия, имя, отчество (при его наличии); для организаций - наименование и юридический адрес);</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о сумме непогашенной задолженности по исполнительному документу;</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о наличии данных об объявлении розыска должника, его имущества;</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об изменении состояния счета/счетов должника, имуществе и правах имущественного характера должника на дату запроса;</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2B4EFE" w:rsidRPr="002B4EFE" w:rsidRDefault="002B4EFE" w:rsidP="002B4EFE">
      <w:pPr>
        <w:spacing w:after="0" w:line="240" w:lineRule="auto"/>
        <w:ind w:firstLine="284"/>
        <w:jc w:val="both"/>
        <w:rPr>
          <w:rFonts w:ascii="Times New Roman" w:hAnsi="Times New Roman" w:cs="Times New Roman"/>
          <w:sz w:val="12"/>
          <w:szCs w:val="12"/>
        </w:rPr>
      </w:pPr>
      <w:r w:rsidRPr="002B4EFE">
        <w:rPr>
          <w:rFonts w:ascii="Times New Roman" w:hAnsi="Times New Roman" w:cs="Times New Roman"/>
          <w:sz w:val="12"/>
          <w:szCs w:val="12"/>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Pr>
          <w:rFonts w:ascii="Times New Roman" w:hAnsi="Times New Roman" w:cs="Times New Roman"/>
          <w:sz w:val="12"/>
          <w:szCs w:val="12"/>
        </w:rPr>
        <w:t>ц при наличии к тому оснований.</w:t>
      </w:r>
    </w:p>
    <w:p w:rsidR="002B4EFE" w:rsidRPr="002B4EFE" w:rsidRDefault="002B4EFE" w:rsidP="002B4EFE">
      <w:pPr>
        <w:spacing w:after="0" w:line="240" w:lineRule="auto"/>
        <w:ind w:firstLine="284"/>
        <w:jc w:val="right"/>
        <w:rPr>
          <w:rFonts w:ascii="Times New Roman" w:hAnsi="Times New Roman" w:cs="Times New Roman"/>
          <w:sz w:val="12"/>
          <w:szCs w:val="12"/>
        </w:rPr>
      </w:pPr>
      <w:r w:rsidRPr="002B4EFE">
        <w:rPr>
          <w:rFonts w:ascii="Times New Roman" w:hAnsi="Times New Roman" w:cs="Times New Roman"/>
          <w:sz w:val="12"/>
          <w:szCs w:val="12"/>
        </w:rPr>
        <w:t>Приложение</w:t>
      </w:r>
    </w:p>
    <w:p w:rsidR="002B4EFE" w:rsidRPr="002B4EFE" w:rsidRDefault="002B4EFE" w:rsidP="002B4EFE">
      <w:pPr>
        <w:spacing w:after="0" w:line="240" w:lineRule="auto"/>
        <w:ind w:firstLine="284"/>
        <w:jc w:val="right"/>
        <w:rPr>
          <w:rFonts w:ascii="Times New Roman" w:hAnsi="Times New Roman" w:cs="Times New Roman"/>
          <w:sz w:val="12"/>
          <w:szCs w:val="12"/>
        </w:rPr>
      </w:pPr>
      <w:r w:rsidRPr="002B4EFE">
        <w:rPr>
          <w:rFonts w:ascii="Times New Roman" w:hAnsi="Times New Roman" w:cs="Times New Roman"/>
          <w:sz w:val="12"/>
          <w:szCs w:val="12"/>
        </w:rPr>
        <w:t xml:space="preserve">                                                                                                                 к Регламенту </w:t>
      </w:r>
    </w:p>
    <w:p w:rsidR="002B4EFE" w:rsidRPr="002B4EFE" w:rsidRDefault="002B4EFE" w:rsidP="002B4EFE">
      <w:pPr>
        <w:spacing w:after="0" w:line="240" w:lineRule="auto"/>
        <w:ind w:firstLine="284"/>
        <w:jc w:val="right"/>
        <w:rPr>
          <w:rFonts w:ascii="Times New Roman" w:hAnsi="Times New Roman" w:cs="Times New Roman"/>
          <w:sz w:val="12"/>
          <w:szCs w:val="12"/>
        </w:rPr>
      </w:pPr>
      <w:r w:rsidRPr="002B4EFE">
        <w:rPr>
          <w:rFonts w:ascii="Times New Roman" w:hAnsi="Times New Roman" w:cs="Times New Roman"/>
          <w:sz w:val="12"/>
          <w:szCs w:val="12"/>
        </w:rPr>
        <w:t xml:space="preserve">реализации администрацией </w:t>
      </w:r>
    </w:p>
    <w:p w:rsidR="002B4EFE" w:rsidRPr="002B4EFE" w:rsidRDefault="002B4EFE" w:rsidP="002B4EFE">
      <w:pPr>
        <w:spacing w:after="0" w:line="240" w:lineRule="auto"/>
        <w:ind w:firstLine="284"/>
        <w:jc w:val="right"/>
        <w:rPr>
          <w:rFonts w:ascii="Times New Roman" w:hAnsi="Times New Roman" w:cs="Times New Roman"/>
          <w:sz w:val="12"/>
          <w:szCs w:val="12"/>
        </w:rPr>
      </w:pPr>
      <w:r w:rsidRPr="002B4EFE">
        <w:rPr>
          <w:rFonts w:ascii="Times New Roman" w:hAnsi="Times New Roman" w:cs="Times New Roman"/>
          <w:sz w:val="12"/>
          <w:szCs w:val="12"/>
        </w:rPr>
        <w:t xml:space="preserve">сельского поселения Сургут </w:t>
      </w:r>
    </w:p>
    <w:p w:rsidR="002B4EFE" w:rsidRPr="002B4EFE" w:rsidRDefault="002B4EFE" w:rsidP="002B4EFE">
      <w:pPr>
        <w:spacing w:after="0" w:line="240" w:lineRule="auto"/>
        <w:ind w:firstLine="284"/>
        <w:jc w:val="right"/>
        <w:rPr>
          <w:rFonts w:ascii="Times New Roman" w:hAnsi="Times New Roman" w:cs="Times New Roman"/>
          <w:sz w:val="12"/>
          <w:szCs w:val="12"/>
        </w:rPr>
      </w:pPr>
      <w:r w:rsidRPr="002B4EFE">
        <w:rPr>
          <w:rFonts w:ascii="Times New Roman" w:hAnsi="Times New Roman" w:cs="Times New Roman"/>
          <w:sz w:val="12"/>
          <w:szCs w:val="12"/>
        </w:rPr>
        <w:t xml:space="preserve">муниципального района Сергиевский </w:t>
      </w:r>
    </w:p>
    <w:p w:rsidR="002B4EFE" w:rsidRPr="002B4EFE" w:rsidRDefault="002B4EFE" w:rsidP="002B4EFE">
      <w:pPr>
        <w:spacing w:after="0" w:line="240" w:lineRule="auto"/>
        <w:ind w:firstLine="284"/>
        <w:jc w:val="right"/>
        <w:rPr>
          <w:rFonts w:ascii="Times New Roman" w:hAnsi="Times New Roman" w:cs="Times New Roman"/>
          <w:sz w:val="12"/>
          <w:szCs w:val="12"/>
        </w:rPr>
      </w:pPr>
      <w:r w:rsidRPr="002B4EFE">
        <w:rPr>
          <w:rFonts w:ascii="Times New Roman" w:hAnsi="Times New Roman" w:cs="Times New Roman"/>
          <w:sz w:val="12"/>
          <w:szCs w:val="12"/>
        </w:rPr>
        <w:t xml:space="preserve">полномочий администратора доходов бюджета </w:t>
      </w:r>
    </w:p>
    <w:p w:rsidR="002B4EFE" w:rsidRPr="002B4EFE" w:rsidRDefault="002B4EFE" w:rsidP="002B4EFE">
      <w:pPr>
        <w:spacing w:after="0" w:line="240" w:lineRule="auto"/>
        <w:ind w:firstLine="284"/>
        <w:jc w:val="right"/>
        <w:rPr>
          <w:rFonts w:ascii="Times New Roman" w:hAnsi="Times New Roman" w:cs="Times New Roman"/>
          <w:sz w:val="12"/>
          <w:szCs w:val="12"/>
        </w:rPr>
      </w:pPr>
      <w:r w:rsidRPr="002B4EFE">
        <w:rPr>
          <w:rFonts w:ascii="Times New Roman" w:hAnsi="Times New Roman" w:cs="Times New Roman"/>
          <w:sz w:val="12"/>
          <w:szCs w:val="12"/>
        </w:rPr>
        <w:t xml:space="preserve">по взысканию задолженности по платежам в бюджет, </w:t>
      </w:r>
    </w:p>
    <w:p w:rsidR="002B4EFE" w:rsidRDefault="002B4EFE" w:rsidP="002B4EFE">
      <w:pPr>
        <w:spacing w:after="0" w:line="240" w:lineRule="auto"/>
        <w:ind w:firstLine="284"/>
        <w:jc w:val="right"/>
        <w:rPr>
          <w:rFonts w:ascii="Times New Roman" w:hAnsi="Times New Roman" w:cs="Times New Roman"/>
          <w:sz w:val="12"/>
          <w:szCs w:val="12"/>
        </w:rPr>
      </w:pPr>
      <w:r w:rsidRPr="002B4EFE">
        <w:rPr>
          <w:rFonts w:ascii="Times New Roman" w:hAnsi="Times New Roman" w:cs="Times New Roman"/>
          <w:sz w:val="12"/>
          <w:szCs w:val="12"/>
        </w:rPr>
        <w:t>пеням и штрафам по ним</w:t>
      </w:r>
    </w:p>
    <w:p w:rsidR="002B4EFE" w:rsidRPr="00D55A22" w:rsidRDefault="002B4EFE" w:rsidP="002B4EFE">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ОТЧЕТ</w:t>
      </w:r>
    </w:p>
    <w:p w:rsidR="002B4EFE" w:rsidRDefault="002B4EFE" w:rsidP="002B4EFE">
      <w:pPr>
        <w:spacing w:after="0" w:line="240" w:lineRule="auto"/>
        <w:ind w:firstLine="284"/>
        <w:jc w:val="center"/>
        <w:rPr>
          <w:rFonts w:ascii="Times New Roman" w:hAnsi="Times New Roman" w:cs="Times New Roman"/>
          <w:sz w:val="12"/>
          <w:szCs w:val="12"/>
        </w:rPr>
      </w:pPr>
      <w:r w:rsidRPr="00D55A22">
        <w:rPr>
          <w:rFonts w:ascii="Times New Roman" w:hAnsi="Times New Roman" w:cs="Times New Roman"/>
          <w:sz w:val="12"/>
          <w:szCs w:val="12"/>
        </w:rPr>
        <w:t>об итогах работы по взысканию просроченной дебиторской задолженности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2B4EFE" w:rsidRPr="00800690" w:rsidTr="00ED4AE8">
        <w:tc>
          <w:tcPr>
            <w:tcW w:w="754" w:type="pct"/>
            <w:tcBorders>
              <w:top w:val="single" w:sz="4" w:space="0" w:color="auto"/>
              <w:bottom w:val="single" w:sz="4" w:space="0" w:color="auto"/>
              <w:right w:val="single" w:sz="4" w:space="0" w:color="auto"/>
            </w:tcBorders>
            <w:vAlign w:val="center"/>
          </w:tcPr>
          <w:p w:rsidR="002B4EFE" w:rsidRPr="00800690" w:rsidRDefault="002B4EFE" w:rsidP="00ED4AE8">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2B4EFE" w:rsidRPr="00800690" w:rsidRDefault="002B4EFE" w:rsidP="00ED4AE8">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2B4EFE" w:rsidRPr="00800690" w:rsidRDefault="002B4EFE"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2B4EFE" w:rsidRPr="00800690" w:rsidRDefault="002B4EFE" w:rsidP="00ED4AE8">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2B4EFE" w:rsidRPr="00800690" w:rsidRDefault="002B4EFE" w:rsidP="00ED4AE8">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2B4EFE" w:rsidRPr="00800690" w:rsidRDefault="002B4EFE" w:rsidP="00ED4AE8">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2B4EFE" w:rsidRPr="00800690" w:rsidRDefault="002B4EFE"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2B4EFE" w:rsidRPr="00800690" w:rsidTr="00ED4AE8">
        <w:tc>
          <w:tcPr>
            <w:tcW w:w="754" w:type="pct"/>
            <w:tcBorders>
              <w:top w:val="single" w:sz="4" w:space="0" w:color="auto"/>
              <w:bottom w:val="single" w:sz="4" w:space="0" w:color="auto"/>
              <w:right w:val="single" w:sz="4" w:space="0" w:color="auto"/>
            </w:tcBorders>
            <w:vAlign w:val="center"/>
          </w:tcPr>
          <w:p w:rsidR="002B4EFE" w:rsidRPr="00800690" w:rsidRDefault="002B4EFE"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2B4EFE" w:rsidRPr="00800690" w:rsidRDefault="002B4EFE"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2B4EFE" w:rsidRPr="00800690" w:rsidRDefault="002B4EFE"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2B4EFE" w:rsidRPr="00800690" w:rsidRDefault="002B4EFE"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2B4EFE" w:rsidRPr="00800690" w:rsidRDefault="002B4EFE"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2B4EFE" w:rsidRPr="00800690" w:rsidRDefault="002B4EFE"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2B4EFE" w:rsidRPr="00800690" w:rsidRDefault="002B4EFE"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2B4EFE" w:rsidRPr="00800690" w:rsidRDefault="002B4EFE" w:rsidP="002B4EFE">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2B4EFE" w:rsidRPr="00800690" w:rsidRDefault="002B4EFE" w:rsidP="002B4E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2B4EFE" w:rsidRDefault="002B4EFE" w:rsidP="002B4EF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r w:rsidRPr="002B4EFE">
        <w:rPr>
          <w:rFonts w:ascii="Times New Roman" w:hAnsi="Times New Roman" w:cs="Times New Roman"/>
          <w:sz w:val="12"/>
          <w:szCs w:val="12"/>
        </w:rPr>
        <w:t xml:space="preserve">   </w:t>
      </w:r>
    </w:p>
    <w:p w:rsidR="0038343C" w:rsidRDefault="0038343C" w:rsidP="0038343C">
      <w:pPr>
        <w:spacing w:after="0" w:line="240" w:lineRule="auto"/>
        <w:ind w:firstLine="284"/>
        <w:rPr>
          <w:rFonts w:ascii="Times New Roman" w:hAnsi="Times New Roman" w:cs="Times New Roman"/>
          <w:sz w:val="12"/>
          <w:szCs w:val="12"/>
        </w:rPr>
      </w:pPr>
    </w:p>
    <w:p w:rsidR="007079B4" w:rsidRDefault="007079B4" w:rsidP="002B4EFE">
      <w:pPr>
        <w:spacing w:after="0" w:line="240" w:lineRule="auto"/>
        <w:ind w:firstLine="284"/>
        <w:jc w:val="center"/>
        <w:rPr>
          <w:rFonts w:ascii="Times New Roman" w:hAnsi="Times New Roman" w:cs="Times New Roman"/>
          <w:sz w:val="12"/>
          <w:szCs w:val="12"/>
        </w:rPr>
      </w:pPr>
    </w:p>
    <w:p w:rsidR="007079B4" w:rsidRDefault="007079B4" w:rsidP="002B4EFE">
      <w:pPr>
        <w:spacing w:after="0" w:line="240" w:lineRule="auto"/>
        <w:ind w:firstLine="284"/>
        <w:jc w:val="center"/>
        <w:rPr>
          <w:rFonts w:ascii="Times New Roman" w:hAnsi="Times New Roman" w:cs="Times New Roman"/>
          <w:sz w:val="12"/>
          <w:szCs w:val="12"/>
        </w:rPr>
      </w:pPr>
    </w:p>
    <w:p w:rsidR="007079B4" w:rsidRDefault="007079B4" w:rsidP="002B4EFE">
      <w:pPr>
        <w:spacing w:after="0" w:line="240" w:lineRule="auto"/>
        <w:ind w:firstLine="284"/>
        <w:jc w:val="center"/>
        <w:rPr>
          <w:rFonts w:ascii="Times New Roman" w:hAnsi="Times New Roman" w:cs="Times New Roman"/>
          <w:sz w:val="12"/>
          <w:szCs w:val="12"/>
        </w:rPr>
      </w:pPr>
    </w:p>
    <w:p w:rsidR="002B4EFE" w:rsidRDefault="002B4EFE" w:rsidP="002B4EFE">
      <w:pPr>
        <w:spacing w:after="0" w:line="240" w:lineRule="auto"/>
        <w:ind w:firstLine="284"/>
        <w:jc w:val="center"/>
        <w:rPr>
          <w:rFonts w:ascii="Times New Roman" w:hAnsi="Times New Roman" w:cs="Times New Roman"/>
          <w:sz w:val="12"/>
          <w:szCs w:val="12"/>
        </w:rPr>
      </w:pPr>
      <w:r w:rsidRPr="002B4EFE">
        <w:rPr>
          <w:rFonts w:ascii="Times New Roman" w:hAnsi="Times New Roman" w:cs="Times New Roman"/>
          <w:sz w:val="12"/>
          <w:szCs w:val="12"/>
        </w:rPr>
        <w:lastRenderedPageBreak/>
        <w:t xml:space="preserve">Администрация </w:t>
      </w:r>
    </w:p>
    <w:p w:rsidR="002B4EFE" w:rsidRPr="002B4EFE" w:rsidRDefault="002B4EFE" w:rsidP="002B4EFE">
      <w:pPr>
        <w:spacing w:after="0" w:line="240" w:lineRule="auto"/>
        <w:ind w:firstLine="284"/>
        <w:jc w:val="center"/>
        <w:rPr>
          <w:rFonts w:ascii="Times New Roman" w:hAnsi="Times New Roman" w:cs="Times New Roman"/>
          <w:sz w:val="12"/>
          <w:szCs w:val="12"/>
        </w:rPr>
      </w:pPr>
      <w:r w:rsidRPr="002B4EFE">
        <w:rPr>
          <w:rFonts w:ascii="Times New Roman" w:hAnsi="Times New Roman" w:cs="Times New Roman"/>
          <w:sz w:val="12"/>
          <w:szCs w:val="12"/>
        </w:rPr>
        <w:t xml:space="preserve">городского поселения Суходол </w:t>
      </w:r>
    </w:p>
    <w:p w:rsidR="002B4EFE" w:rsidRPr="002B4EFE" w:rsidRDefault="002B4EFE" w:rsidP="002B4EFE">
      <w:pPr>
        <w:spacing w:after="0" w:line="240" w:lineRule="auto"/>
        <w:ind w:firstLine="284"/>
        <w:jc w:val="center"/>
        <w:rPr>
          <w:rFonts w:ascii="Times New Roman" w:hAnsi="Times New Roman" w:cs="Times New Roman"/>
          <w:sz w:val="12"/>
          <w:szCs w:val="12"/>
        </w:rPr>
      </w:pPr>
      <w:r w:rsidRPr="002B4EFE">
        <w:rPr>
          <w:rFonts w:ascii="Times New Roman" w:hAnsi="Times New Roman" w:cs="Times New Roman"/>
          <w:sz w:val="12"/>
          <w:szCs w:val="12"/>
        </w:rPr>
        <w:t>муниципального района Сергиевский</w:t>
      </w:r>
    </w:p>
    <w:p w:rsidR="002B4EFE" w:rsidRPr="002B4EFE" w:rsidRDefault="002B4EFE" w:rsidP="002B4EFE">
      <w:pPr>
        <w:spacing w:after="0" w:line="240" w:lineRule="auto"/>
        <w:ind w:firstLine="284"/>
        <w:jc w:val="center"/>
        <w:rPr>
          <w:rFonts w:ascii="Times New Roman" w:hAnsi="Times New Roman" w:cs="Times New Roman"/>
          <w:sz w:val="12"/>
          <w:szCs w:val="12"/>
        </w:rPr>
      </w:pPr>
      <w:r w:rsidRPr="002B4EFE">
        <w:rPr>
          <w:rFonts w:ascii="Times New Roman" w:hAnsi="Times New Roman" w:cs="Times New Roman"/>
          <w:sz w:val="12"/>
          <w:szCs w:val="12"/>
        </w:rPr>
        <w:t>Самарской области</w:t>
      </w:r>
    </w:p>
    <w:p w:rsidR="002B4EFE" w:rsidRPr="002B4EFE" w:rsidRDefault="002B4EFE" w:rsidP="002B4EFE">
      <w:pPr>
        <w:spacing w:after="0" w:line="240" w:lineRule="auto"/>
        <w:ind w:firstLine="284"/>
        <w:jc w:val="center"/>
        <w:rPr>
          <w:rFonts w:ascii="Times New Roman" w:hAnsi="Times New Roman" w:cs="Times New Roman"/>
          <w:sz w:val="12"/>
          <w:szCs w:val="12"/>
        </w:rPr>
      </w:pPr>
      <w:r w:rsidRPr="002B4EFE">
        <w:rPr>
          <w:rFonts w:ascii="Times New Roman" w:hAnsi="Times New Roman" w:cs="Times New Roman"/>
          <w:sz w:val="12"/>
          <w:szCs w:val="12"/>
        </w:rPr>
        <w:t>ПОСТАНОВЛЕНИЕ</w:t>
      </w:r>
    </w:p>
    <w:p w:rsidR="001811B6" w:rsidRDefault="002B4EFE" w:rsidP="002B4EF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«04» августа 2023</w:t>
      </w:r>
      <w:r w:rsidRPr="002B4EFE">
        <w:rPr>
          <w:rFonts w:ascii="Times New Roman" w:hAnsi="Times New Roman" w:cs="Times New Roman"/>
          <w:sz w:val="12"/>
          <w:szCs w:val="12"/>
        </w:rPr>
        <w:t>г.</w:t>
      </w:r>
      <w:r>
        <w:rPr>
          <w:rFonts w:ascii="Times New Roman" w:hAnsi="Times New Roman" w:cs="Times New Roman"/>
          <w:sz w:val="12"/>
          <w:szCs w:val="12"/>
        </w:rPr>
        <w:t xml:space="preserve">                                                                                                                                                                                              №</w:t>
      </w:r>
      <w:r w:rsidRPr="002B4EFE">
        <w:rPr>
          <w:rFonts w:ascii="Times New Roman" w:hAnsi="Times New Roman" w:cs="Times New Roman"/>
          <w:sz w:val="12"/>
          <w:szCs w:val="12"/>
        </w:rPr>
        <w:t xml:space="preserve">118    </w:t>
      </w:r>
    </w:p>
    <w:p w:rsidR="007079B4" w:rsidRPr="007079B4" w:rsidRDefault="007079B4" w:rsidP="007079B4">
      <w:pPr>
        <w:spacing w:after="0" w:line="240" w:lineRule="auto"/>
        <w:ind w:firstLine="284"/>
        <w:jc w:val="center"/>
        <w:rPr>
          <w:rFonts w:ascii="Times New Roman" w:hAnsi="Times New Roman" w:cs="Times New Roman"/>
          <w:sz w:val="12"/>
          <w:szCs w:val="12"/>
        </w:rPr>
      </w:pPr>
      <w:r w:rsidRPr="007079B4">
        <w:rPr>
          <w:rFonts w:ascii="Times New Roman" w:hAnsi="Times New Roman" w:cs="Times New Roman"/>
          <w:sz w:val="12"/>
          <w:szCs w:val="12"/>
        </w:rPr>
        <w:t>«Об утверждении регламента реализации администрацией городского поселения Суходол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городского поселения Суходол муниципального района Сергиевский Самарской области,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ПОСТАНОВЛЯЕТ:</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 Утвердить регламент реализации администрацией городского поселения Суходол полномочий администратора доходов бюджета по взысканию задолженности по платежам в бюджет, пеням и штрафам по ним согласно приложению.</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городского поселения Суходол в сети Интернет. </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3. Настоящее постановление вступает в силу со  дня его официального опубликования.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Контроль за выполнением настоящего постановления оставляю за собой.</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Глава городского поселения Суходол</w:t>
      </w:r>
    </w:p>
    <w:p w:rsid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муниципального района Сергиевский                           </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                 И. О. Беседин </w:t>
      </w:r>
    </w:p>
    <w:p w:rsidR="007079B4" w:rsidRDefault="007079B4" w:rsidP="007079B4">
      <w:pPr>
        <w:spacing w:after="0" w:line="240" w:lineRule="auto"/>
        <w:ind w:firstLine="284"/>
        <w:jc w:val="right"/>
        <w:rPr>
          <w:rFonts w:ascii="Times New Roman" w:hAnsi="Times New Roman" w:cs="Times New Roman"/>
          <w:sz w:val="12"/>
          <w:szCs w:val="12"/>
        </w:rPr>
      </w:pPr>
    </w:p>
    <w:p w:rsidR="00AF4748" w:rsidRDefault="00AF4748" w:rsidP="007079B4">
      <w:pPr>
        <w:spacing w:after="0" w:line="240" w:lineRule="auto"/>
        <w:ind w:firstLine="284"/>
        <w:jc w:val="right"/>
        <w:rPr>
          <w:rFonts w:ascii="Times New Roman" w:hAnsi="Times New Roman" w:cs="Times New Roman"/>
          <w:sz w:val="12"/>
          <w:szCs w:val="12"/>
        </w:rPr>
      </w:pP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Приложение </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к Постановлению администрации</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городского поселения Суходол</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муниципального района Сергиевский</w:t>
      </w:r>
    </w:p>
    <w:p w:rsidR="007079B4" w:rsidRPr="007079B4" w:rsidRDefault="007079B4" w:rsidP="007079B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04.08.2023г. № 118</w:t>
      </w:r>
    </w:p>
    <w:p w:rsidR="00AF4748" w:rsidRDefault="00AF4748" w:rsidP="007079B4">
      <w:pPr>
        <w:spacing w:after="0" w:line="240" w:lineRule="auto"/>
        <w:ind w:firstLine="284"/>
        <w:jc w:val="center"/>
        <w:rPr>
          <w:rFonts w:ascii="Times New Roman" w:hAnsi="Times New Roman" w:cs="Times New Roman"/>
          <w:sz w:val="12"/>
          <w:szCs w:val="12"/>
        </w:rPr>
      </w:pPr>
    </w:p>
    <w:p w:rsidR="007079B4" w:rsidRPr="007079B4" w:rsidRDefault="007079B4" w:rsidP="007079B4">
      <w:pPr>
        <w:spacing w:after="0" w:line="240" w:lineRule="auto"/>
        <w:ind w:firstLine="284"/>
        <w:jc w:val="center"/>
        <w:rPr>
          <w:rFonts w:ascii="Times New Roman" w:hAnsi="Times New Roman" w:cs="Times New Roman"/>
          <w:sz w:val="12"/>
          <w:szCs w:val="12"/>
        </w:rPr>
      </w:pPr>
      <w:r w:rsidRPr="007079B4">
        <w:rPr>
          <w:rFonts w:ascii="Times New Roman" w:hAnsi="Times New Roman" w:cs="Times New Roman"/>
          <w:sz w:val="12"/>
          <w:szCs w:val="12"/>
        </w:rPr>
        <w:t>Регламент реализации администрацией городского поселения Суходол полномочий администратора доходов бюджета по взысканию задолженности по платежам в бюджет, пеням и штрафам по ним</w:t>
      </w:r>
    </w:p>
    <w:p w:rsidR="007079B4" w:rsidRPr="007079B4" w:rsidRDefault="007079B4" w:rsidP="007079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(далее – Регламент)</w:t>
      </w:r>
    </w:p>
    <w:p w:rsidR="007079B4" w:rsidRPr="007079B4" w:rsidRDefault="007079B4" w:rsidP="007079B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городского поселения Суходол муниципального района Сергиевский.</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 Регламент устанавливает:</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городского поселения Суходол.</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w:t>
      </w:r>
      <w:r>
        <w:rPr>
          <w:rFonts w:ascii="Times New Roman" w:hAnsi="Times New Roman" w:cs="Times New Roman"/>
          <w:sz w:val="12"/>
          <w:szCs w:val="12"/>
        </w:rPr>
        <w:t xml:space="preserve"> оговорено в настоящем Порядке.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 Мероприятия по недопущению образования просроченной дебит</w:t>
      </w:r>
      <w:r>
        <w:rPr>
          <w:rFonts w:ascii="Times New Roman" w:hAnsi="Times New Roman" w:cs="Times New Roman"/>
          <w:sz w:val="12"/>
          <w:szCs w:val="12"/>
        </w:rPr>
        <w:t>орской задолженности по доходам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Сотрудник, уполномоченный, администрацией городского поселения: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№210-ФЗ «Об организации предоставления государственных и муниципальных услуг» (далее - ГИС ГМП);</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за своевременным начислением неустойки (штрафов, пени);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наличия сведений о взыскании с должника денежных средств в рамках исполнительного производства;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наличия сведений о возбуждении в отношении должника дела о банкротстве;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ежегодно по состоянию на 25 декабря представляет главе городского поселения Суходол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lastRenderedPageBreak/>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Pr>
          <w:rFonts w:ascii="Times New Roman" w:hAnsi="Times New Roman" w:cs="Times New Roman"/>
          <w:sz w:val="12"/>
          <w:szCs w:val="12"/>
        </w:rPr>
        <w:t>рской задолженности по доходам.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xml:space="preserve">3. Мероприятия по урегулированию дебиторской задолженности </w:t>
      </w:r>
      <w:r>
        <w:rPr>
          <w:rFonts w:ascii="Times New Roman" w:hAnsi="Times New Roman" w:cs="Times New Roman"/>
          <w:sz w:val="12"/>
          <w:szCs w:val="12"/>
        </w:rPr>
        <w:t>по доходам в досудебном порядке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 направление требование должнику о погашении задолженности;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 направление претензии должнику о погашении задолженности в досудебном порядке;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городского поселения Суходол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городским поселением Суходол при предъявлении (объединении) требований в деле о банкротстве и в процедурах, применяемых в деле о банкротстве.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6. Сотрудником, уполномоченным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 производится расчет задолженности;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 направляется должнику требование (претензия) с приложением расчета задолженности о ее погашении в пятнадцатидневный срок со дня его получения.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8. В требовании (претензии) указываются: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 наименование должника;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3) период образования просрочки внесения платы;</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сумма просроченной дебиторской задолженности по платежам, пени;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5) сумма штрафных санкций (при их наличии);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7) реквизиты для перечисления просроченной дебиторской задолженности;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 копии учредительных документов (для юридических лиц);</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расчет платы с указанием сумм основного долга, пени, штрафных санкций;</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w:t>
      </w:r>
      <w:r>
        <w:rPr>
          <w:rFonts w:ascii="Times New Roman" w:hAnsi="Times New Roman" w:cs="Times New Roman"/>
          <w:sz w:val="12"/>
          <w:szCs w:val="12"/>
        </w:rPr>
        <w:t>ктах 7-8 настоящего Регламента.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Мероприятия по принудительному взысканию дебит</w:t>
      </w:r>
      <w:r>
        <w:rPr>
          <w:rFonts w:ascii="Times New Roman" w:hAnsi="Times New Roman" w:cs="Times New Roman"/>
          <w:sz w:val="12"/>
          <w:szCs w:val="12"/>
        </w:rPr>
        <w:t>орской задолженности по доходам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xml:space="preserve">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w:t>
      </w:r>
      <w:r>
        <w:rPr>
          <w:rFonts w:ascii="Times New Roman" w:hAnsi="Times New Roman" w:cs="Times New Roman"/>
          <w:sz w:val="12"/>
          <w:szCs w:val="12"/>
        </w:rPr>
        <w:t>оснований.</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Pr>
          <w:rFonts w:ascii="Times New Roman" w:hAnsi="Times New Roman" w:cs="Times New Roman"/>
          <w:sz w:val="12"/>
          <w:szCs w:val="12"/>
        </w:rPr>
        <w:t>орской задолженности по доходам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lastRenderedPageBreak/>
        <w:t>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о сумме непогашенной задолженности по исполнительному документу;</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о наличии данных об объявлении розыска должника, его имущества;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№229-ФЗ «Об исполнительном производстве».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Pr>
          <w:rFonts w:ascii="Times New Roman" w:hAnsi="Times New Roman" w:cs="Times New Roman"/>
          <w:sz w:val="12"/>
          <w:szCs w:val="12"/>
        </w:rPr>
        <w:t>ц при наличии к тому оснований.</w:t>
      </w:r>
    </w:p>
    <w:p w:rsidR="00AF4748" w:rsidRDefault="00AF4748" w:rsidP="007079B4">
      <w:pPr>
        <w:spacing w:after="0" w:line="240" w:lineRule="auto"/>
        <w:ind w:firstLine="284"/>
        <w:jc w:val="right"/>
        <w:rPr>
          <w:rFonts w:ascii="Times New Roman" w:hAnsi="Times New Roman" w:cs="Times New Roman"/>
          <w:sz w:val="12"/>
          <w:szCs w:val="12"/>
        </w:rPr>
      </w:pP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Приложение</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к Регламенту реализации </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администрацией городского поселения Суходол </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муниципального района Сергиевский </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полномочий администратора доходов бюджета </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по взысканию задолженности по платежам в бюджет, </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пеням и штрафам по ним</w:t>
      </w:r>
    </w:p>
    <w:p w:rsidR="007079B4" w:rsidRPr="007079B4" w:rsidRDefault="007079B4" w:rsidP="007079B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7079B4" w:rsidRPr="007079B4" w:rsidRDefault="007079B4" w:rsidP="007079B4">
      <w:pPr>
        <w:spacing w:after="0" w:line="240" w:lineRule="auto"/>
        <w:ind w:firstLine="284"/>
        <w:jc w:val="center"/>
        <w:rPr>
          <w:rFonts w:ascii="Times New Roman" w:hAnsi="Times New Roman" w:cs="Times New Roman"/>
          <w:sz w:val="12"/>
          <w:szCs w:val="12"/>
        </w:rPr>
      </w:pPr>
      <w:r w:rsidRPr="007079B4">
        <w:rPr>
          <w:rFonts w:ascii="Times New Roman" w:hAnsi="Times New Roman" w:cs="Times New Roman"/>
          <w:sz w:val="12"/>
          <w:szCs w:val="12"/>
        </w:rPr>
        <w:t>ОТЧЕТ</w:t>
      </w:r>
    </w:p>
    <w:p w:rsidR="007079B4" w:rsidRDefault="007079B4" w:rsidP="007079B4">
      <w:pPr>
        <w:spacing w:after="0" w:line="240" w:lineRule="auto"/>
        <w:ind w:firstLine="284"/>
        <w:jc w:val="center"/>
        <w:rPr>
          <w:rFonts w:ascii="Times New Roman" w:hAnsi="Times New Roman" w:cs="Times New Roman"/>
          <w:sz w:val="12"/>
          <w:szCs w:val="12"/>
        </w:rPr>
      </w:pPr>
      <w:r w:rsidRPr="007079B4">
        <w:rPr>
          <w:rFonts w:ascii="Times New Roman" w:hAnsi="Times New Roman" w:cs="Times New Roman"/>
          <w:sz w:val="12"/>
          <w:szCs w:val="12"/>
        </w:rPr>
        <w:t xml:space="preserve">об итогах работы по взысканию просроченной дебиторской задолженности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7079B4" w:rsidRPr="00800690" w:rsidTr="00ED4AE8">
        <w:tc>
          <w:tcPr>
            <w:tcW w:w="754" w:type="pct"/>
            <w:tcBorders>
              <w:top w:val="single" w:sz="4" w:space="0" w:color="auto"/>
              <w:bottom w:val="single" w:sz="4" w:space="0" w:color="auto"/>
              <w:right w:val="single" w:sz="4" w:space="0" w:color="auto"/>
            </w:tcBorders>
            <w:vAlign w:val="center"/>
          </w:tcPr>
          <w:p w:rsidR="007079B4" w:rsidRPr="00800690" w:rsidRDefault="007079B4" w:rsidP="00ED4AE8">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7079B4" w:rsidRPr="00800690" w:rsidRDefault="007079B4" w:rsidP="00ED4AE8">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7079B4" w:rsidRPr="00800690" w:rsidRDefault="007079B4"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7079B4" w:rsidRPr="00800690" w:rsidRDefault="007079B4" w:rsidP="00ED4AE8">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7079B4" w:rsidRPr="00800690" w:rsidRDefault="007079B4" w:rsidP="00ED4AE8">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7079B4" w:rsidRPr="00800690" w:rsidRDefault="007079B4" w:rsidP="00ED4AE8">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7079B4" w:rsidRPr="00800690" w:rsidRDefault="007079B4"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7079B4" w:rsidRPr="00800690" w:rsidTr="00ED4AE8">
        <w:tc>
          <w:tcPr>
            <w:tcW w:w="754" w:type="pct"/>
            <w:tcBorders>
              <w:top w:val="single" w:sz="4" w:space="0" w:color="auto"/>
              <w:bottom w:val="single" w:sz="4" w:space="0" w:color="auto"/>
              <w:right w:val="single" w:sz="4" w:space="0" w:color="auto"/>
            </w:tcBorders>
            <w:vAlign w:val="center"/>
          </w:tcPr>
          <w:p w:rsidR="007079B4" w:rsidRPr="00800690" w:rsidRDefault="007079B4"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7079B4" w:rsidRPr="00800690" w:rsidRDefault="007079B4"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7079B4" w:rsidRPr="00800690" w:rsidRDefault="007079B4"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7079B4" w:rsidRPr="00800690" w:rsidRDefault="007079B4"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7079B4" w:rsidRPr="00800690" w:rsidRDefault="007079B4"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7079B4" w:rsidRPr="00800690" w:rsidRDefault="007079B4"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7079B4" w:rsidRPr="00800690" w:rsidRDefault="007079B4"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7079B4" w:rsidRPr="00800690" w:rsidRDefault="007079B4" w:rsidP="007079B4">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7079B4" w:rsidRPr="00800690" w:rsidRDefault="007079B4" w:rsidP="007079B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7079B4" w:rsidRDefault="007079B4" w:rsidP="007079B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7079B4" w:rsidRDefault="007079B4" w:rsidP="007079B4">
      <w:pPr>
        <w:spacing w:after="0" w:line="240" w:lineRule="auto"/>
        <w:ind w:firstLine="284"/>
        <w:jc w:val="both"/>
        <w:rPr>
          <w:rFonts w:ascii="Times New Roman" w:hAnsi="Times New Roman" w:cs="Times New Roman"/>
          <w:sz w:val="12"/>
          <w:szCs w:val="12"/>
        </w:rPr>
      </w:pPr>
    </w:p>
    <w:p w:rsidR="00AF4748" w:rsidRDefault="00AF4748" w:rsidP="007079B4">
      <w:pPr>
        <w:spacing w:after="0" w:line="240" w:lineRule="auto"/>
        <w:ind w:firstLine="284"/>
        <w:jc w:val="center"/>
        <w:rPr>
          <w:rFonts w:ascii="Times New Roman" w:hAnsi="Times New Roman" w:cs="Times New Roman"/>
          <w:sz w:val="12"/>
          <w:szCs w:val="12"/>
        </w:rPr>
      </w:pPr>
    </w:p>
    <w:p w:rsidR="007079B4" w:rsidRPr="007079B4" w:rsidRDefault="007079B4" w:rsidP="007079B4">
      <w:pPr>
        <w:spacing w:after="0" w:line="240" w:lineRule="auto"/>
        <w:ind w:firstLine="284"/>
        <w:jc w:val="center"/>
        <w:rPr>
          <w:rFonts w:ascii="Times New Roman" w:hAnsi="Times New Roman" w:cs="Times New Roman"/>
          <w:sz w:val="12"/>
          <w:szCs w:val="12"/>
        </w:rPr>
      </w:pPr>
      <w:r w:rsidRPr="007079B4">
        <w:rPr>
          <w:rFonts w:ascii="Times New Roman" w:hAnsi="Times New Roman" w:cs="Times New Roman"/>
          <w:sz w:val="12"/>
          <w:szCs w:val="12"/>
        </w:rPr>
        <w:t xml:space="preserve">Администрация </w:t>
      </w:r>
    </w:p>
    <w:p w:rsidR="007079B4" w:rsidRPr="007079B4" w:rsidRDefault="007079B4" w:rsidP="007079B4">
      <w:pPr>
        <w:spacing w:after="0" w:line="240" w:lineRule="auto"/>
        <w:ind w:firstLine="284"/>
        <w:jc w:val="center"/>
        <w:rPr>
          <w:rFonts w:ascii="Times New Roman" w:hAnsi="Times New Roman" w:cs="Times New Roman"/>
          <w:sz w:val="12"/>
          <w:szCs w:val="12"/>
        </w:rPr>
      </w:pPr>
      <w:r w:rsidRPr="007079B4">
        <w:rPr>
          <w:rFonts w:ascii="Times New Roman" w:hAnsi="Times New Roman" w:cs="Times New Roman"/>
          <w:sz w:val="12"/>
          <w:szCs w:val="12"/>
        </w:rPr>
        <w:t xml:space="preserve">сельского поселения Черновка </w:t>
      </w:r>
    </w:p>
    <w:p w:rsidR="007079B4" w:rsidRPr="007079B4" w:rsidRDefault="007079B4" w:rsidP="007079B4">
      <w:pPr>
        <w:spacing w:after="0" w:line="240" w:lineRule="auto"/>
        <w:ind w:firstLine="284"/>
        <w:jc w:val="center"/>
        <w:rPr>
          <w:rFonts w:ascii="Times New Roman" w:hAnsi="Times New Roman" w:cs="Times New Roman"/>
          <w:sz w:val="12"/>
          <w:szCs w:val="12"/>
        </w:rPr>
      </w:pPr>
      <w:r w:rsidRPr="007079B4">
        <w:rPr>
          <w:rFonts w:ascii="Times New Roman" w:hAnsi="Times New Roman" w:cs="Times New Roman"/>
          <w:sz w:val="12"/>
          <w:szCs w:val="12"/>
        </w:rPr>
        <w:t>муниципального района Сергиевский</w:t>
      </w:r>
    </w:p>
    <w:p w:rsidR="007079B4" w:rsidRPr="007079B4" w:rsidRDefault="007079B4" w:rsidP="007079B4">
      <w:pPr>
        <w:spacing w:after="0" w:line="240" w:lineRule="auto"/>
        <w:ind w:firstLine="284"/>
        <w:jc w:val="center"/>
        <w:rPr>
          <w:rFonts w:ascii="Times New Roman" w:hAnsi="Times New Roman" w:cs="Times New Roman"/>
          <w:sz w:val="12"/>
          <w:szCs w:val="12"/>
        </w:rPr>
      </w:pPr>
      <w:r w:rsidRPr="007079B4">
        <w:rPr>
          <w:rFonts w:ascii="Times New Roman" w:hAnsi="Times New Roman" w:cs="Times New Roman"/>
          <w:sz w:val="12"/>
          <w:szCs w:val="12"/>
        </w:rPr>
        <w:t>Самарской области</w:t>
      </w:r>
    </w:p>
    <w:p w:rsidR="007079B4" w:rsidRPr="007079B4" w:rsidRDefault="007079B4" w:rsidP="007079B4">
      <w:pPr>
        <w:spacing w:after="0" w:line="240" w:lineRule="auto"/>
        <w:ind w:firstLine="284"/>
        <w:jc w:val="center"/>
        <w:rPr>
          <w:rFonts w:ascii="Times New Roman" w:hAnsi="Times New Roman" w:cs="Times New Roman"/>
          <w:sz w:val="12"/>
          <w:szCs w:val="12"/>
        </w:rPr>
      </w:pPr>
      <w:r w:rsidRPr="007079B4">
        <w:rPr>
          <w:rFonts w:ascii="Times New Roman" w:hAnsi="Times New Roman" w:cs="Times New Roman"/>
          <w:sz w:val="12"/>
          <w:szCs w:val="12"/>
        </w:rPr>
        <w:t>ПОСТАНОВЛЕНИЕ</w:t>
      </w:r>
    </w:p>
    <w:p w:rsidR="007079B4" w:rsidRDefault="007079B4" w:rsidP="007079B4">
      <w:pPr>
        <w:spacing w:after="0" w:line="240" w:lineRule="auto"/>
        <w:ind w:firstLine="284"/>
        <w:rPr>
          <w:rFonts w:ascii="Times New Roman" w:hAnsi="Times New Roman" w:cs="Times New Roman"/>
          <w:sz w:val="12"/>
          <w:szCs w:val="12"/>
        </w:rPr>
      </w:pPr>
      <w:r w:rsidRPr="007079B4">
        <w:rPr>
          <w:rFonts w:ascii="Times New Roman" w:hAnsi="Times New Roman" w:cs="Times New Roman"/>
          <w:sz w:val="12"/>
          <w:szCs w:val="12"/>
        </w:rPr>
        <w:t>«04 » ___08___ 2023 г.</w:t>
      </w:r>
      <w:r>
        <w:rPr>
          <w:rFonts w:ascii="Times New Roman" w:hAnsi="Times New Roman" w:cs="Times New Roman"/>
          <w:sz w:val="12"/>
          <w:szCs w:val="12"/>
        </w:rPr>
        <w:t xml:space="preserve">                                                                                                                                                                                                  </w:t>
      </w:r>
      <w:r w:rsidRPr="007079B4">
        <w:rPr>
          <w:rFonts w:ascii="Times New Roman" w:hAnsi="Times New Roman" w:cs="Times New Roman"/>
          <w:sz w:val="12"/>
          <w:szCs w:val="12"/>
        </w:rPr>
        <w:t xml:space="preserve">№27   </w:t>
      </w:r>
    </w:p>
    <w:p w:rsidR="007079B4" w:rsidRPr="007079B4" w:rsidRDefault="007079B4" w:rsidP="007079B4">
      <w:pPr>
        <w:spacing w:after="0" w:line="240" w:lineRule="auto"/>
        <w:ind w:firstLine="284"/>
        <w:jc w:val="center"/>
        <w:rPr>
          <w:rFonts w:ascii="Times New Roman" w:hAnsi="Times New Roman" w:cs="Times New Roman"/>
          <w:sz w:val="12"/>
          <w:szCs w:val="12"/>
        </w:rPr>
      </w:pPr>
      <w:r w:rsidRPr="007079B4">
        <w:rPr>
          <w:rFonts w:ascii="Times New Roman" w:hAnsi="Times New Roman" w:cs="Times New Roman"/>
          <w:sz w:val="12"/>
          <w:szCs w:val="12"/>
        </w:rPr>
        <w:t>«Об утверждении регламента реализации администрацией сельского поселения Черновка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сельского поселения Черновка муниципального района</w:t>
      </w:r>
      <w:r>
        <w:rPr>
          <w:rFonts w:ascii="Times New Roman" w:hAnsi="Times New Roman" w:cs="Times New Roman"/>
          <w:sz w:val="12"/>
          <w:szCs w:val="12"/>
        </w:rPr>
        <w:t xml:space="preserve"> Сергиевский Самарской области,</w:t>
      </w:r>
    </w:p>
    <w:p w:rsidR="007079B4" w:rsidRPr="007079B4" w:rsidRDefault="007079B4" w:rsidP="007079B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 Утвердить регламент реализации администрацией сельского поселения Черновка  полномочий администратора доходов бюджета по взысканию задолженности по платежам в бюджет, пеням и штрафам по ним согласно приложению.</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сельского поселения Черновка  в сети Интернет. </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3. Настоящее постановление вступает в силу со  дня его официального опубликования.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Контроль за выполнением настоящего постановления оставляю за собой.</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Глава сельского поселения  Черновка</w:t>
      </w:r>
    </w:p>
    <w:p w:rsid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муниципального района Сергиевский                                          </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           С.А.Белов</w:t>
      </w:r>
    </w:p>
    <w:p w:rsidR="007079B4" w:rsidRPr="007079B4" w:rsidRDefault="007079B4" w:rsidP="007079B4">
      <w:pPr>
        <w:spacing w:after="0" w:line="240" w:lineRule="auto"/>
        <w:jc w:val="both"/>
        <w:rPr>
          <w:rFonts w:ascii="Times New Roman" w:hAnsi="Times New Roman" w:cs="Times New Roman"/>
          <w:sz w:val="12"/>
          <w:szCs w:val="12"/>
        </w:rPr>
      </w:pP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Приложение </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к постановлению администрации</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сельского поселения  Черновка</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муниципального района Сергиевский</w:t>
      </w:r>
    </w:p>
    <w:p w:rsidR="007079B4" w:rsidRPr="007079B4" w:rsidRDefault="007079B4" w:rsidP="007079B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04.08.2023 №27</w:t>
      </w:r>
    </w:p>
    <w:p w:rsidR="00AF4748" w:rsidRDefault="00AF4748" w:rsidP="007079B4">
      <w:pPr>
        <w:spacing w:after="0" w:line="240" w:lineRule="auto"/>
        <w:ind w:firstLine="284"/>
        <w:jc w:val="center"/>
        <w:rPr>
          <w:rFonts w:ascii="Times New Roman" w:hAnsi="Times New Roman" w:cs="Times New Roman"/>
          <w:sz w:val="12"/>
          <w:szCs w:val="12"/>
        </w:rPr>
      </w:pPr>
    </w:p>
    <w:p w:rsidR="00AF4748" w:rsidRDefault="00AF4748" w:rsidP="007079B4">
      <w:pPr>
        <w:spacing w:after="0" w:line="240" w:lineRule="auto"/>
        <w:ind w:firstLine="284"/>
        <w:jc w:val="center"/>
        <w:rPr>
          <w:rFonts w:ascii="Times New Roman" w:hAnsi="Times New Roman" w:cs="Times New Roman"/>
          <w:sz w:val="12"/>
          <w:szCs w:val="12"/>
        </w:rPr>
      </w:pPr>
    </w:p>
    <w:p w:rsidR="007079B4" w:rsidRPr="007079B4" w:rsidRDefault="007079B4" w:rsidP="007079B4">
      <w:pPr>
        <w:spacing w:after="0" w:line="240" w:lineRule="auto"/>
        <w:ind w:firstLine="284"/>
        <w:jc w:val="center"/>
        <w:rPr>
          <w:rFonts w:ascii="Times New Roman" w:hAnsi="Times New Roman" w:cs="Times New Roman"/>
          <w:sz w:val="12"/>
          <w:szCs w:val="12"/>
        </w:rPr>
      </w:pPr>
      <w:r w:rsidRPr="007079B4">
        <w:rPr>
          <w:rFonts w:ascii="Times New Roman" w:hAnsi="Times New Roman" w:cs="Times New Roman"/>
          <w:sz w:val="12"/>
          <w:szCs w:val="12"/>
        </w:rPr>
        <w:t>Регламент реализации администрацией сельского поселения Черновка  полномочий администратора доходов бюджета по взысканию задолженности по платежам в бюджет, пеням и штрафам по ним</w:t>
      </w:r>
    </w:p>
    <w:p w:rsidR="007079B4" w:rsidRPr="007079B4" w:rsidRDefault="007079B4" w:rsidP="007079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(далее – Регламент)</w:t>
      </w:r>
    </w:p>
    <w:p w:rsidR="007079B4" w:rsidRPr="007079B4" w:rsidRDefault="007079B4" w:rsidP="007079B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Черновка муниципального района Сергиевский.</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 Регламент устанавливает:</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Черновка.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w:t>
      </w:r>
      <w:r>
        <w:rPr>
          <w:rFonts w:ascii="Times New Roman" w:hAnsi="Times New Roman" w:cs="Times New Roman"/>
          <w:sz w:val="12"/>
          <w:szCs w:val="12"/>
        </w:rPr>
        <w:t>ядке.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 Мероприятия по недопущению образования просроченной дебит</w:t>
      </w:r>
      <w:r>
        <w:rPr>
          <w:rFonts w:ascii="Times New Roman" w:hAnsi="Times New Roman" w:cs="Times New Roman"/>
          <w:sz w:val="12"/>
          <w:szCs w:val="12"/>
        </w:rPr>
        <w:t>орской задолженности по доходам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Сотрудник, уполномоченный, администрацией сельского поселения: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за своевременным начислением неустойки (штрафов, пени);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3) проводит мониторинг финансового (платежного) состояния должников, в том числе при проведении мероприятий по инвентаризации на предмет:</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наличия сведений о взыскании с должника денежных средств в рамках исполнительного производства;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наличия сведений о возбуждении в отношении должника дела о банкротстве;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ежегодно по состоянию на 25 декабря представляет главе сельского поселения Черновка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w:t>
      </w:r>
      <w:r>
        <w:rPr>
          <w:rFonts w:ascii="Times New Roman" w:hAnsi="Times New Roman" w:cs="Times New Roman"/>
          <w:sz w:val="12"/>
          <w:szCs w:val="12"/>
        </w:rPr>
        <w:t>рской задолженности по доходам.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 xml:space="preserve">3. Мероприятия по урегулированию дебиторской задолженности </w:t>
      </w:r>
      <w:r>
        <w:rPr>
          <w:rFonts w:ascii="Times New Roman" w:hAnsi="Times New Roman" w:cs="Times New Roman"/>
          <w:sz w:val="12"/>
          <w:szCs w:val="12"/>
        </w:rPr>
        <w:t>по доходам в досудебном порядке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 направление требование должнику о погашении задолженности;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 направление претензии должнику о погашении задолженности в досудебном порядке;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Черновка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Черновка при предъявлении (объединении) требований в деле о банкротстве и в процедурах, применяемых в деле о банкротстве.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6. Сотрудником, уполноченный, администрацией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 производится расчет задолженности;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lastRenderedPageBreak/>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8. В требовании (претензии) указываются: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 наименование должника;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 наименование и реквизиты документа, являющегося основанием для начисления суммы, подлежащей уплате должником;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3) период образования просрочки внесения платы;</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сумма просроченной дебиторской задолженности по платежам, пени;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5) сумма штрафных санкций (при их наличии);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6) предложение оплатить просроченную дебиторскую задолженность в добровольном порядке в срок, установленный требованием (претензией);</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7) реквизиты для перечисления просроченной дебиторской задолженности;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9.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 копии документов, являющиеся основанием для начисления сумм, подлежащих уплате должником, со всеми приложениями к ним;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 копии учредительных документов (для юридических лиц);</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расчет платы с указанием сумм основного долга, пени, штрафных санкций;</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10.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w:t>
      </w:r>
      <w:r>
        <w:rPr>
          <w:rFonts w:ascii="Times New Roman" w:hAnsi="Times New Roman" w:cs="Times New Roman"/>
          <w:sz w:val="12"/>
          <w:szCs w:val="12"/>
        </w:rPr>
        <w:t>ктах 7-8 настоящего Регламента.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Мероприятия по принудительному взысканию дебито</w:t>
      </w:r>
      <w:r>
        <w:rPr>
          <w:rFonts w:ascii="Times New Roman" w:hAnsi="Times New Roman" w:cs="Times New Roman"/>
          <w:sz w:val="12"/>
          <w:szCs w:val="12"/>
        </w:rPr>
        <w:t>рской задолженности по доходам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13.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14.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16. Документы о ходе претензионно-исковой работы по взысканию задолженности, в том числе судебные акты, на бумажном носителе хранятся в отделе сотрудника администрации.</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w:t>
      </w:r>
      <w:r>
        <w:rPr>
          <w:rFonts w:ascii="Times New Roman" w:hAnsi="Times New Roman" w:cs="Times New Roman"/>
          <w:sz w:val="12"/>
          <w:szCs w:val="12"/>
        </w:rPr>
        <w:t>в при наличии к тому оснований.</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5. Мероприятия по взысканию просроченной дебиторской задолженности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Pr>
          <w:rFonts w:ascii="Times New Roman" w:hAnsi="Times New Roman" w:cs="Times New Roman"/>
          <w:sz w:val="12"/>
          <w:szCs w:val="12"/>
        </w:rPr>
        <w:t>орской задолженности по доходам</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18.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об изменении наименования должника (для граждан - фамилия, имя, отчество (при его наличии); для организаций - наименование и юридический адрес);</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о сумме непогашенной задолженности по исполнительному документу;</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о наличии данных об объявлении розыска должника, его имущества;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об изменении состояния счета/счетов должника, имуществе и правах имущественного характера должника на дату запроса;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2) организует и проводит рабочие встречи со службой судебных приставов о результатах работы по исполнительному производству;</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t>4) проводит мониторинг эффективности взыскания просроченной дебиторской задолженности в рамках исполнительного производства.</w:t>
      </w:r>
    </w:p>
    <w:p w:rsidR="007079B4" w:rsidRPr="007079B4" w:rsidRDefault="007079B4" w:rsidP="007079B4">
      <w:pPr>
        <w:spacing w:after="0" w:line="240" w:lineRule="auto"/>
        <w:ind w:firstLine="284"/>
        <w:jc w:val="both"/>
        <w:rPr>
          <w:rFonts w:ascii="Times New Roman" w:hAnsi="Times New Roman" w:cs="Times New Roman"/>
          <w:sz w:val="12"/>
          <w:szCs w:val="12"/>
        </w:rPr>
      </w:pPr>
      <w:r w:rsidRPr="007079B4">
        <w:rPr>
          <w:rFonts w:ascii="Times New Roman" w:hAnsi="Times New Roman" w:cs="Times New Roman"/>
          <w:sz w:val="12"/>
          <w:szCs w:val="12"/>
        </w:rPr>
        <w:lastRenderedPageBreak/>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w:t>
      </w:r>
      <w:r>
        <w:rPr>
          <w:rFonts w:ascii="Times New Roman" w:hAnsi="Times New Roman" w:cs="Times New Roman"/>
          <w:sz w:val="12"/>
          <w:szCs w:val="12"/>
        </w:rPr>
        <w:t>ц при наличии к тому оснований.</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Приложение</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                                                                                                                 к Регламенту </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реализации администрацией </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сельского поселения Черновка </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муниципального района Сергиевский </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полномочий администратора доходов бюджета </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по взысканию задолженности по платежам в бюджет, </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пеням и штрафам по ним</w:t>
      </w:r>
    </w:p>
    <w:p w:rsidR="007079B4" w:rsidRPr="007079B4" w:rsidRDefault="007079B4" w:rsidP="007079B4">
      <w:pPr>
        <w:spacing w:after="0" w:line="240" w:lineRule="auto"/>
        <w:ind w:firstLine="284"/>
        <w:jc w:val="right"/>
        <w:rPr>
          <w:rFonts w:ascii="Times New Roman" w:hAnsi="Times New Roman" w:cs="Times New Roman"/>
          <w:sz w:val="12"/>
          <w:szCs w:val="12"/>
        </w:rPr>
      </w:pPr>
      <w:r w:rsidRPr="007079B4">
        <w:rPr>
          <w:rFonts w:ascii="Times New Roman" w:hAnsi="Times New Roman" w:cs="Times New Roman"/>
          <w:sz w:val="12"/>
          <w:szCs w:val="12"/>
        </w:rPr>
        <w:t xml:space="preserve">                                                                                            </w:t>
      </w:r>
      <w:r>
        <w:rPr>
          <w:rFonts w:ascii="Times New Roman" w:hAnsi="Times New Roman" w:cs="Times New Roman"/>
          <w:sz w:val="12"/>
          <w:szCs w:val="12"/>
        </w:rPr>
        <w:t xml:space="preserve">                          Форма</w:t>
      </w:r>
    </w:p>
    <w:p w:rsidR="007079B4" w:rsidRPr="007079B4" w:rsidRDefault="007079B4" w:rsidP="007079B4">
      <w:pPr>
        <w:spacing w:after="0" w:line="240" w:lineRule="auto"/>
        <w:ind w:firstLine="284"/>
        <w:jc w:val="center"/>
        <w:rPr>
          <w:rFonts w:ascii="Times New Roman" w:hAnsi="Times New Roman" w:cs="Times New Roman"/>
          <w:sz w:val="12"/>
          <w:szCs w:val="12"/>
        </w:rPr>
      </w:pPr>
      <w:r w:rsidRPr="007079B4">
        <w:rPr>
          <w:rFonts w:ascii="Times New Roman" w:hAnsi="Times New Roman" w:cs="Times New Roman"/>
          <w:sz w:val="12"/>
          <w:szCs w:val="12"/>
        </w:rPr>
        <w:t>ОТЧЕТ</w:t>
      </w:r>
    </w:p>
    <w:p w:rsidR="00FD16C8" w:rsidRDefault="007079B4" w:rsidP="00FD16C8">
      <w:pPr>
        <w:spacing w:after="0" w:line="240" w:lineRule="auto"/>
        <w:ind w:firstLine="284"/>
        <w:jc w:val="center"/>
        <w:rPr>
          <w:rFonts w:ascii="Times New Roman" w:hAnsi="Times New Roman" w:cs="Times New Roman"/>
          <w:sz w:val="12"/>
          <w:szCs w:val="12"/>
        </w:rPr>
      </w:pPr>
      <w:r w:rsidRPr="007079B4">
        <w:rPr>
          <w:rFonts w:ascii="Times New Roman" w:hAnsi="Times New Roman" w:cs="Times New Roman"/>
          <w:sz w:val="12"/>
          <w:szCs w:val="12"/>
        </w:rPr>
        <w:t>об итогах работы по взысканию просроченной дебиторской задолженности</w:t>
      </w:r>
      <w:r w:rsidR="00FD16C8" w:rsidRPr="00FD16C8">
        <w:rPr>
          <w:rFonts w:ascii="Times New Roman" w:hAnsi="Times New Roman" w:cs="Times New Roman"/>
          <w:sz w:val="12"/>
          <w:szCs w:val="12"/>
        </w:rPr>
        <w:t xml:space="preserve">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5"/>
        <w:gridCol w:w="1166"/>
        <w:gridCol w:w="1166"/>
        <w:gridCol w:w="869"/>
        <w:gridCol w:w="1249"/>
        <w:gridCol w:w="952"/>
        <w:gridCol w:w="1162"/>
      </w:tblGrid>
      <w:tr w:rsidR="00FD16C8" w:rsidRPr="00800690" w:rsidTr="00ED4AE8">
        <w:tc>
          <w:tcPr>
            <w:tcW w:w="754" w:type="pct"/>
            <w:tcBorders>
              <w:top w:val="single" w:sz="4" w:space="0" w:color="auto"/>
              <w:bottom w:val="single" w:sz="4" w:space="0" w:color="auto"/>
              <w:right w:val="single" w:sz="4" w:space="0" w:color="auto"/>
            </w:tcBorders>
            <w:vAlign w:val="center"/>
          </w:tcPr>
          <w:p w:rsidR="00FD16C8" w:rsidRPr="00800690" w:rsidRDefault="00FD16C8" w:rsidP="00ED4AE8">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Задолженность за </w:t>
            </w:r>
            <w:r w:rsidRPr="00800690">
              <w:rPr>
                <w:rFonts w:ascii="Times New Roman" w:hAnsi="Times New Roman" w:cs="Times New Roman"/>
                <w:sz w:val="12"/>
                <w:szCs w:val="12"/>
              </w:rPr>
              <w:t>период</w:t>
            </w:r>
            <w:r>
              <w:rPr>
                <w:rFonts w:ascii="Times New Roman" w:hAnsi="Times New Roman" w:cs="Times New Roman"/>
                <w:sz w:val="12"/>
                <w:szCs w:val="12"/>
              </w:rPr>
              <w:t xml:space="preserve"> _____ и сумма долга в </w:t>
            </w:r>
            <w:r w:rsidRPr="00800690">
              <w:rPr>
                <w:rFonts w:ascii="Times New Roman" w:hAnsi="Times New Roman" w:cs="Times New Roman"/>
                <w:sz w:val="12"/>
                <w:szCs w:val="12"/>
              </w:rPr>
              <w:t>рублях</w:t>
            </w:r>
            <w:hyperlink w:anchor="sub_111" w:history="1">
              <w:r w:rsidRPr="00800690">
                <w:rPr>
                  <w:rStyle w:val="afffffffffff3"/>
                  <w:rFonts w:ascii="Times New Roman" w:eastAsiaTheme="minorEastAsia" w:hAnsi="Times New Roman"/>
                  <w:b w:val="0"/>
                  <w:sz w:val="12"/>
                  <w:szCs w:val="12"/>
                </w:rPr>
                <w:t>*(1)</w:t>
              </w:r>
            </w:hyperlink>
          </w:p>
        </w:tc>
        <w:tc>
          <w:tcPr>
            <w:tcW w:w="754" w:type="pct"/>
            <w:tcBorders>
              <w:top w:val="single" w:sz="4" w:space="0" w:color="auto"/>
              <w:left w:val="single" w:sz="4" w:space="0" w:color="auto"/>
              <w:bottom w:val="single" w:sz="4" w:space="0" w:color="auto"/>
              <w:right w:val="nil"/>
            </w:tcBorders>
            <w:vAlign w:val="center"/>
          </w:tcPr>
          <w:p w:rsidR="00FD16C8" w:rsidRPr="00800690" w:rsidRDefault="00FD16C8" w:rsidP="00ED4AE8">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Направлен о претензий (указывать количество с указанием суммы просроченной дебиторской </w:t>
            </w:r>
            <w:r w:rsidRPr="00800690">
              <w:rPr>
                <w:rFonts w:ascii="Times New Roman" w:hAnsi="Times New Roman" w:cs="Times New Roman"/>
                <w:sz w:val="12"/>
                <w:szCs w:val="12"/>
              </w:rPr>
              <w:t>задолженности)</w:t>
            </w:r>
          </w:p>
        </w:tc>
        <w:tc>
          <w:tcPr>
            <w:tcW w:w="754" w:type="pct"/>
            <w:tcBorders>
              <w:top w:val="single" w:sz="4" w:space="0" w:color="auto"/>
              <w:left w:val="single" w:sz="4" w:space="0" w:color="auto"/>
              <w:bottom w:val="single" w:sz="4" w:space="0" w:color="auto"/>
              <w:right w:val="nil"/>
            </w:tcBorders>
            <w:vAlign w:val="center"/>
          </w:tcPr>
          <w:p w:rsidR="00FD16C8" w:rsidRPr="00800690" w:rsidRDefault="00FD16C8"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Произведенная</w:t>
            </w:r>
            <w:r>
              <w:rPr>
                <w:rFonts w:ascii="Times New Roman" w:hAnsi="Times New Roman" w:cs="Times New Roman"/>
                <w:sz w:val="12"/>
                <w:szCs w:val="12"/>
              </w:rPr>
              <w:t xml:space="preserve"> оплата в добровольном порядке (указывать </w:t>
            </w:r>
            <w:r w:rsidRPr="00800690">
              <w:rPr>
                <w:rFonts w:ascii="Times New Roman" w:hAnsi="Times New Roman" w:cs="Times New Roman"/>
                <w:sz w:val="12"/>
                <w:szCs w:val="12"/>
              </w:rPr>
              <w:t>к</w:t>
            </w:r>
            <w:r>
              <w:rPr>
                <w:rFonts w:ascii="Times New Roman" w:hAnsi="Times New Roman" w:cs="Times New Roman"/>
                <w:sz w:val="12"/>
                <w:szCs w:val="12"/>
              </w:rPr>
              <w:t xml:space="preserve">оличество договоров и </w:t>
            </w:r>
            <w:r w:rsidRPr="00800690">
              <w:rPr>
                <w:rFonts w:ascii="Times New Roman" w:hAnsi="Times New Roman" w:cs="Times New Roman"/>
                <w:sz w:val="12"/>
                <w:szCs w:val="12"/>
              </w:rPr>
              <w:t>сумму в рублях)</w:t>
            </w:r>
          </w:p>
        </w:tc>
        <w:tc>
          <w:tcPr>
            <w:tcW w:w="562" w:type="pct"/>
            <w:tcBorders>
              <w:top w:val="single" w:sz="4" w:space="0" w:color="auto"/>
              <w:left w:val="single" w:sz="4" w:space="0" w:color="auto"/>
              <w:bottom w:val="single" w:sz="4" w:space="0" w:color="auto"/>
              <w:right w:val="nil"/>
            </w:tcBorders>
            <w:vAlign w:val="center"/>
          </w:tcPr>
          <w:p w:rsidR="00FD16C8" w:rsidRPr="00800690" w:rsidRDefault="00FD16C8" w:rsidP="00ED4AE8">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Рассмотрено дел в судебном </w:t>
            </w:r>
            <w:r w:rsidRPr="00800690">
              <w:rPr>
                <w:rFonts w:ascii="Times New Roman" w:hAnsi="Times New Roman" w:cs="Times New Roman"/>
                <w:sz w:val="12"/>
                <w:szCs w:val="12"/>
              </w:rPr>
              <w:t>порядке</w:t>
            </w:r>
          </w:p>
        </w:tc>
        <w:tc>
          <w:tcPr>
            <w:tcW w:w="808" w:type="pct"/>
            <w:tcBorders>
              <w:top w:val="single" w:sz="4" w:space="0" w:color="auto"/>
              <w:left w:val="single" w:sz="4" w:space="0" w:color="auto"/>
              <w:bottom w:val="single" w:sz="4" w:space="0" w:color="auto"/>
              <w:right w:val="nil"/>
            </w:tcBorders>
            <w:vAlign w:val="center"/>
          </w:tcPr>
          <w:p w:rsidR="00FD16C8" w:rsidRPr="00800690" w:rsidRDefault="00FD16C8" w:rsidP="00ED4AE8">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Взыскано на оснований судебных актов (указывать сумму, подлежащую уплате по принятым, </w:t>
            </w:r>
            <w:r w:rsidRPr="00800690">
              <w:rPr>
                <w:rFonts w:ascii="Times New Roman" w:hAnsi="Times New Roman" w:cs="Times New Roman"/>
                <w:sz w:val="12"/>
                <w:szCs w:val="12"/>
              </w:rPr>
              <w:t>судебным актам)</w:t>
            </w:r>
          </w:p>
        </w:tc>
        <w:tc>
          <w:tcPr>
            <w:tcW w:w="616" w:type="pct"/>
            <w:tcBorders>
              <w:top w:val="single" w:sz="4" w:space="0" w:color="auto"/>
              <w:left w:val="single" w:sz="4" w:space="0" w:color="auto"/>
              <w:bottom w:val="single" w:sz="4" w:space="0" w:color="auto"/>
              <w:right w:val="nil"/>
            </w:tcBorders>
            <w:vAlign w:val="center"/>
          </w:tcPr>
          <w:p w:rsidR="00FD16C8" w:rsidRPr="00800690" w:rsidRDefault="00FD16C8" w:rsidP="00ED4AE8">
            <w:pPr>
              <w:pStyle w:val="afffffffffffffffff9"/>
              <w:jc w:val="center"/>
              <w:rPr>
                <w:rFonts w:ascii="Times New Roman" w:hAnsi="Times New Roman" w:cs="Times New Roman"/>
                <w:sz w:val="12"/>
                <w:szCs w:val="12"/>
              </w:rPr>
            </w:pPr>
            <w:r>
              <w:rPr>
                <w:rFonts w:ascii="Times New Roman" w:hAnsi="Times New Roman" w:cs="Times New Roman"/>
                <w:sz w:val="12"/>
                <w:szCs w:val="12"/>
              </w:rPr>
              <w:t xml:space="preserve">Поступило платежей, взысканным по судебным актам (указывать сумму, </w:t>
            </w:r>
            <w:r w:rsidRPr="00800690">
              <w:rPr>
                <w:rFonts w:ascii="Times New Roman" w:hAnsi="Times New Roman" w:cs="Times New Roman"/>
                <w:sz w:val="12"/>
                <w:szCs w:val="12"/>
              </w:rPr>
              <w:t>в рублях)</w:t>
            </w:r>
          </w:p>
        </w:tc>
        <w:tc>
          <w:tcPr>
            <w:tcW w:w="752" w:type="pct"/>
            <w:tcBorders>
              <w:top w:val="single" w:sz="4" w:space="0" w:color="auto"/>
              <w:left w:val="single" w:sz="4" w:space="0" w:color="auto"/>
              <w:bottom w:val="single" w:sz="4" w:space="0" w:color="auto"/>
            </w:tcBorders>
            <w:vAlign w:val="center"/>
          </w:tcPr>
          <w:p w:rsidR="00FD16C8" w:rsidRPr="00800690" w:rsidRDefault="00FD16C8"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Недо</w:t>
            </w:r>
            <w:r>
              <w:rPr>
                <w:rFonts w:ascii="Times New Roman" w:hAnsi="Times New Roman" w:cs="Times New Roman"/>
                <w:sz w:val="12"/>
                <w:szCs w:val="12"/>
              </w:rPr>
              <w:t xml:space="preserve">имка платежей, взысканных по решению суда (указывать сумму </w:t>
            </w:r>
            <w:r w:rsidRPr="00800690">
              <w:rPr>
                <w:rFonts w:ascii="Times New Roman" w:hAnsi="Times New Roman" w:cs="Times New Roman"/>
                <w:sz w:val="12"/>
                <w:szCs w:val="12"/>
              </w:rPr>
              <w:t>в рублях)</w:t>
            </w:r>
            <w:hyperlink w:anchor="sub_222" w:history="1">
              <w:r w:rsidRPr="00800690">
                <w:rPr>
                  <w:rStyle w:val="afffffffffff3"/>
                  <w:rFonts w:ascii="Times New Roman" w:eastAsiaTheme="minorEastAsia" w:hAnsi="Times New Roman"/>
                  <w:b w:val="0"/>
                  <w:sz w:val="12"/>
                  <w:szCs w:val="12"/>
                </w:rPr>
                <w:t>*(2)</w:t>
              </w:r>
            </w:hyperlink>
          </w:p>
        </w:tc>
      </w:tr>
      <w:tr w:rsidR="00FD16C8" w:rsidRPr="00800690" w:rsidTr="00ED4AE8">
        <w:tc>
          <w:tcPr>
            <w:tcW w:w="754" w:type="pct"/>
            <w:tcBorders>
              <w:top w:val="single" w:sz="4" w:space="0" w:color="auto"/>
              <w:bottom w:val="single" w:sz="4" w:space="0" w:color="auto"/>
              <w:right w:val="single" w:sz="4" w:space="0" w:color="auto"/>
            </w:tcBorders>
            <w:vAlign w:val="center"/>
          </w:tcPr>
          <w:p w:rsidR="00FD16C8" w:rsidRPr="00800690" w:rsidRDefault="00FD16C8"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1</w:t>
            </w:r>
          </w:p>
        </w:tc>
        <w:tc>
          <w:tcPr>
            <w:tcW w:w="754" w:type="pct"/>
            <w:tcBorders>
              <w:top w:val="single" w:sz="4" w:space="0" w:color="auto"/>
              <w:left w:val="single" w:sz="4" w:space="0" w:color="auto"/>
              <w:bottom w:val="single" w:sz="4" w:space="0" w:color="auto"/>
              <w:right w:val="nil"/>
            </w:tcBorders>
            <w:vAlign w:val="center"/>
          </w:tcPr>
          <w:p w:rsidR="00FD16C8" w:rsidRPr="00800690" w:rsidRDefault="00FD16C8"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2</w:t>
            </w:r>
          </w:p>
        </w:tc>
        <w:tc>
          <w:tcPr>
            <w:tcW w:w="754" w:type="pct"/>
            <w:tcBorders>
              <w:top w:val="single" w:sz="4" w:space="0" w:color="auto"/>
              <w:left w:val="single" w:sz="4" w:space="0" w:color="auto"/>
              <w:bottom w:val="single" w:sz="4" w:space="0" w:color="auto"/>
              <w:right w:val="nil"/>
            </w:tcBorders>
            <w:vAlign w:val="center"/>
          </w:tcPr>
          <w:p w:rsidR="00FD16C8" w:rsidRPr="00800690" w:rsidRDefault="00FD16C8"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3</w:t>
            </w:r>
          </w:p>
        </w:tc>
        <w:tc>
          <w:tcPr>
            <w:tcW w:w="562" w:type="pct"/>
            <w:tcBorders>
              <w:top w:val="single" w:sz="4" w:space="0" w:color="auto"/>
              <w:left w:val="single" w:sz="4" w:space="0" w:color="auto"/>
              <w:bottom w:val="single" w:sz="4" w:space="0" w:color="auto"/>
              <w:right w:val="nil"/>
            </w:tcBorders>
            <w:vAlign w:val="center"/>
          </w:tcPr>
          <w:p w:rsidR="00FD16C8" w:rsidRPr="00800690" w:rsidRDefault="00FD16C8"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4</w:t>
            </w:r>
          </w:p>
        </w:tc>
        <w:tc>
          <w:tcPr>
            <w:tcW w:w="808" w:type="pct"/>
            <w:tcBorders>
              <w:top w:val="single" w:sz="4" w:space="0" w:color="auto"/>
              <w:left w:val="single" w:sz="4" w:space="0" w:color="auto"/>
              <w:bottom w:val="single" w:sz="4" w:space="0" w:color="auto"/>
              <w:right w:val="nil"/>
            </w:tcBorders>
            <w:vAlign w:val="center"/>
          </w:tcPr>
          <w:p w:rsidR="00FD16C8" w:rsidRPr="00800690" w:rsidRDefault="00FD16C8"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5</w:t>
            </w:r>
          </w:p>
        </w:tc>
        <w:tc>
          <w:tcPr>
            <w:tcW w:w="616" w:type="pct"/>
            <w:tcBorders>
              <w:top w:val="single" w:sz="4" w:space="0" w:color="auto"/>
              <w:left w:val="single" w:sz="4" w:space="0" w:color="auto"/>
              <w:bottom w:val="single" w:sz="4" w:space="0" w:color="auto"/>
              <w:right w:val="nil"/>
            </w:tcBorders>
            <w:vAlign w:val="center"/>
          </w:tcPr>
          <w:p w:rsidR="00FD16C8" w:rsidRPr="00800690" w:rsidRDefault="00FD16C8"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6</w:t>
            </w:r>
          </w:p>
        </w:tc>
        <w:tc>
          <w:tcPr>
            <w:tcW w:w="752" w:type="pct"/>
            <w:tcBorders>
              <w:top w:val="single" w:sz="4" w:space="0" w:color="auto"/>
              <w:left w:val="single" w:sz="4" w:space="0" w:color="auto"/>
              <w:bottom w:val="single" w:sz="4" w:space="0" w:color="auto"/>
            </w:tcBorders>
            <w:vAlign w:val="center"/>
          </w:tcPr>
          <w:p w:rsidR="00FD16C8" w:rsidRPr="00800690" w:rsidRDefault="00FD16C8" w:rsidP="00ED4AE8">
            <w:pPr>
              <w:pStyle w:val="afffffffffffffffff9"/>
              <w:jc w:val="center"/>
              <w:rPr>
                <w:rFonts w:ascii="Times New Roman" w:hAnsi="Times New Roman" w:cs="Times New Roman"/>
                <w:sz w:val="12"/>
                <w:szCs w:val="12"/>
              </w:rPr>
            </w:pPr>
            <w:r w:rsidRPr="00800690">
              <w:rPr>
                <w:rFonts w:ascii="Times New Roman" w:hAnsi="Times New Roman" w:cs="Times New Roman"/>
                <w:sz w:val="12"/>
                <w:szCs w:val="12"/>
              </w:rPr>
              <w:t>7</w:t>
            </w:r>
          </w:p>
        </w:tc>
      </w:tr>
    </w:tbl>
    <w:p w:rsidR="00FD16C8" w:rsidRPr="00800690" w:rsidRDefault="00FD16C8" w:rsidP="00FD16C8">
      <w:pPr>
        <w:spacing w:after="0" w:line="240" w:lineRule="auto"/>
        <w:ind w:firstLine="284"/>
        <w:jc w:val="both"/>
        <w:rPr>
          <w:rFonts w:ascii="Times New Roman" w:hAnsi="Times New Roman" w:cs="Times New Roman"/>
          <w:sz w:val="12"/>
          <w:szCs w:val="12"/>
        </w:rPr>
      </w:pPr>
      <w:r w:rsidRPr="00800690">
        <w:rPr>
          <w:rFonts w:ascii="Times New Roman" w:hAnsi="Times New Roman" w:cs="Times New Roman"/>
          <w:sz w:val="12"/>
          <w:szCs w:val="12"/>
        </w:rPr>
        <w:t>Примечание:</w:t>
      </w:r>
    </w:p>
    <w:p w:rsidR="00FD16C8" w:rsidRPr="00800690" w:rsidRDefault="00FD16C8" w:rsidP="00FD16C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 к отчету об итогах работы по</w:t>
      </w:r>
      <w:r w:rsidRPr="00800690">
        <w:rPr>
          <w:rFonts w:ascii="Times New Roman" w:hAnsi="Times New Roman" w:cs="Times New Roman"/>
          <w:sz w:val="12"/>
          <w:szCs w:val="12"/>
        </w:rPr>
        <w:t xml:space="preserve">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FD16C8" w:rsidRDefault="00FD16C8" w:rsidP="00FD16C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 к отчету об итогах работы по взысканию просроченной дебиторской задолженности прилагаются</w:t>
      </w:r>
      <w:r w:rsidRPr="00800690">
        <w:rPr>
          <w:rFonts w:ascii="Times New Roman" w:hAnsi="Times New Roman" w:cs="Times New Roman"/>
          <w:sz w:val="12"/>
          <w:szCs w:val="12"/>
        </w:rPr>
        <w:t xml:space="preserve">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FD16C8" w:rsidRPr="00FD16C8" w:rsidRDefault="00FD16C8" w:rsidP="00FD16C8">
      <w:pPr>
        <w:spacing w:after="0" w:line="240" w:lineRule="auto"/>
        <w:jc w:val="both"/>
        <w:rPr>
          <w:rFonts w:ascii="Times New Roman" w:hAnsi="Times New Roman" w:cs="Times New Roman"/>
          <w:sz w:val="12"/>
          <w:szCs w:val="12"/>
        </w:rPr>
      </w:pPr>
    </w:p>
    <w:p w:rsidR="00FD16C8" w:rsidRPr="00FD16C8" w:rsidRDefault="00FD16C8" w:rsidP="00FD16C8">
      <w:pPr>
        <w:spacing w:after="0" w:line="240" w:lineRule="auto"/>
        <w:ind w:firstLine="284"/>
        <w:jc w:val="center"/>
        <w:rPr>
          <w:rFonts w:ascii="Times New Roman" w:hAnsi="Times New Roman" w:cs="Times New Roman"/>
          <w:sz w:val="12"/>
          <w:szCs w:val="12"/>
        </w:rPr>
      </w:pPr>
      <w:r w:rsidRPr="00FD16C8">
        <w:rPr>
          <w:rFonts w:ascii="Times New Roman" w:hAnsi="Times New Roman" w:cs="Times New Roman"/>
          <w:sz w:val="12"/>
          <w:szCs w:val="12"/>
        </w:rPr>
        <w:t>Администрация</w:t>
      </w:r>
    </w:p>
    <w:p w:rsidR="00FD16C8" w:rsidRPr="00FD16C8" w:rsidRDefault="00FD16C8" w:rsidP="00FD16C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D16C8">
        <w:rPr>
          <w:rFonts w:ascii="Times New Roman" w:hAnsi="Times New Roman" w:cs="Times New Roman"/>
          <w:sz w:val="12"/>
          <w:szCs w:val="12"/>
        </w:rPr>
        <w:t>Сергиевский</w:t>
      </w:r>
    </w:p>
    <w:p w:rsidR="00FD16C8" w:rsidRPr="00FD16C8" w:rsidRDefault="00FD16C8" w:rsidP="00FD16C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D16C8" w:rsidRPr="00FD16C8" w:rsidRDefault="00FD16C8" w:rsidP="00FD16C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D16C8" w:rsidRDefault="00FD16C8" w:rsidP="00FD16C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«07» августа 2023г.                                                                                                                                                                                                     №824</w:t>
      </w:r>
    </w:p>
    <w:p w:rsidR="00FD16C8" w:rsidRPr="00FD16C8" w:rsidRDefault="00FD16C8" w:rsidP="00FD16C8">
      <w:pPr>
        <w:spacing w:after="0" w:line="240" w:lineRule="auto"/>
        <w:ind w:firstLine="284"/>
        <w:jc w:val="center"/>
        <w:rPr>
          <w:rFonts w:ascii="Times New Roman" w:hAnsi="Times New Roman" w:cs="Times New Roman"/>
          <w:sz w:val="12"/>
          <w:szCs w:val="12"/>
        </w:rPr>
      </w:pPr>
      <w:r w:rsidRPr="00FD16C8">
        <w:rPr>
          <w:rFonts w:ascii="Times New Roman" w:hAnsi="Times New Roman" w:cs="Times New Roman"/>
          <w:sz w:val="12"/>
          <w:szCs w:val="12"/>
        </w:rPr>
        <w:t xml:space="preserve">О внесении изменений в  Приложение №1 к постановлению администрации муниципального района </w:t>
      </w:r>
      <w:r>
        <w:rPr>
          <w:rFonts w:ascii="Times New Roman" w:hAnsi="Times New Roman" w:cs="Times New Roman"/>
          <w:sz w:val="12"/>
          <w:szCs w:val="12"/>
        </w:rPr>
        <w:t>Сергиевский Самарской области №</w:t>
      </w:r>
      <w:r w:rsidRPr="00FD16C8">
        <w:rPr>
          <w:rFonts w:ascii="Times New Roman" w:hAnsi="Times New Roman" w:cs="Times New Roman"/>
          <w:sz w:val="12"/>
          <w:szCs w:val="12"/>
        </w:rPr>
        <w:t>424 от 29.03.2019 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p w:rsidR="00FD16C8" w:rsidRPr="00FD16C8" w:rsidRDefault="00FD16C8" w:rsidP="00FD16C8">
      <w:pPr>
        <w:spacing w:after="0" w:line="240" w:lineRule="auto"/>
        <w:ind w:firstLine="284"/>
        <w:jc w:val="both"/>
        <w:rPr>
          <w:rFonts w:ascii="Times New Roman" w:hAnsi="Times New Roman" w:cs="Times New Roman"/>
          <w:sz w:val="12"/>
          <w:szCs w:val="12"/>
        </w:rPr>
      </w:pPr>
      <w:r w:rsidRPr="00FD16C8">
        <w:rPr>
          <w:rFonts w:ascii="Times New Roman" w:hAnsi="Times New Roman" w:cs="Times New Roman"/>
          <w:sz w:val="12"/>
          <w:szCs w:val="12"/>
        </w:rPr>
        <w:t>В соответствии с Федеральным законом от 6 октября 2003 года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Самарской области «Переселение граждан из аварийного жилищного фонда, признанного таковым до 1 января 2017 года» до 2024 года, утвержденной постановлением Правительства Самарской области от 29.03.2019 г. №179, Адресной программой Самарской области «Переселение граждан из аварийного жилищного фонда, признанного таковым до 1 января 2017 года» до 2024 года, утвержденной распоряжением Правительства Самарской области от 24.02.2022 г. №51-р, в целях приведения нормативно-правовых актов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p w:rsidR="00FD16C8" w:rsidRPr="00FD16C8" w:rsidRDefault="00FD16C8" w:rsidP="00FD16C8">
      <w:pPr>
        <w:spacing w:after="0" w:line="240" w:lineRule="auto"/>
        <w:ind w:firstLine="284"/>
        <w:jc w:val="both"/>
        <w:rPr>
          <w:rFonts w:ascii="Times New Roman" w:hAnsi="Times New Roman" w:cs="Times New Roman"/>
          <w:sz w:val="12"/>
          <w:szCs w:val="12"/>
        </w:rPr>
      </w:pPr>
      <w:r w:rsidRPr="00FD16C8">
        <w:rPr>
          <w:rFonts w:ascii="Times New Roman" w:hAnsi="Times New Roman" w:cs="Times New Roman"/>
          <w:sz w:val="12"/>
          <w:szCs w:val="12"/>
        </w:rPr>
        <w:t>ПОСТАНОВЛЯЕТ:</w:t>
      </w:r>
    </w:p>
    <w:p w:rsidR="00FD16C8" w:rsidRPr="00FD16C8" w:rsidRDefault="00FD16C8" w:rsidP="00FD16C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Внести в Приложение №</w:t>
      </w:r>
      <w:r w:rsidRPr="00FD16C8">
        <w:rPr>
          <w:rFonts w:ascii="Times New Roman" w:hAnsi="Times New Roman" w:cs="Times New Roman"/>
          <w:sz w:val="12"/>
          <w:szCs w:val="12"/>
        </w:rPr>
        <w:t xml:space="preserve">1 к постановлению администрации муниципального района </w:t>
      </w:r>
      <w:r>
        <w:rPr>
          <w:rFonts w:ascii="Times New Roman" w:hAnsi="Times New Roman" w:cs="Times New Roman"/>
          <w:sz w:val="12"/>
          <w:szCs w:val="12"/>
        </w:rPr>
        <w:t>Сергиевский Самарской области №</w:t>
      </w:r>
      <w:r w:rsidRPr="00FD16C8">
        <w:rPr>
          <w:rFonts w:ascii="Times New Roman" w:hAnsi="Times New Roman" w:cs="Times New Roman"/>
          <w:sz w:val="12"/>
          <w:szCs w:val="12"/>
        </w:rPr>
        <w:t>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 (далее - Муниципальная программа) следующие изменения:</w:t>
      </w:r>
    </w:p>
    <w:p w:rsidR="00FD16C8" w:rsidRPr="00FD16C8" w:rsidRDefault="00FD16C8" w:rsidP="00FD16C8">
      <w:pPr>
        <w:spacing w:after="0" w:line="240" w:lineRule="auto"/>
        <w:ind w:firstLine="284"/>
        <w:jc w:val="both"/>
        <w:rPr>
          <w:rFonts w:ascii="Times New Roman" w:hAnsi="Times New Roman" w:cs="Times New Roman"/>
          <w:sz w:val="12"/>
          <w:szCs w:val="12"/>
        </w:rPr>
      </w:pPr>
      <w:r w:rsidRPr="00FD16C8">
        <w:rPr>
          <w:rFonts w:ascii="Times New Roman" w:hAnsi="Times New Roman" w:cs="Times New Roman"/>
          <w:sz w:val="12"/>
          <w:szCs w:val="12"/>
        </w:rPr>
        <w:t>1.1. в паспорте Муниципальной программы:</w:t>
      </w:r>
    </w:p>
    <w:p w:rsidR="00FD16C8" w:rsidRDefault="00FD16C8" w:rsidP="00FD16C8">
      <w:pPr>
        <w:spacing w:after="0" w:line="240" w:lineRule="auto"/>
        <w:ind w:firstLine="284"/>
        <w:jc w:val="both"/>
        <w:rPr>
          <w:rFonts w:ascii="Times New Roman" w:hAnsi="Times New Roman" w:cs="Times New Roman"/>
          <w:sz w:val="12"/>
          <w:szCs w:val="12"/>
        </w:rPr>
      </w:pPr>
      <w:r w:rsidRPr="00FD16C8">
        <w:rPr>
          <w:rFonts w:ascii="Times New Roman" w:hAnsi="Times New Roman" w:cs="Times New Roman"/>
          <w:sz w:val="12"/>
          <w:szCs w:val="12"/>
        </w:rPr>
        <w:t>-раздел «Объемы бюджетных ассигнований Муниципальной программы»  изложить в следующей редакции:</w:t>
      </w:r>
    </w:p>
    <w:p w:rsidR="00AF4748" w:rsidRDefault="00AF4748" w:rsidP="00FD16C8">
      <w:pPr>
        <w:spacing w:after="0" w:line="240" w:lineRule="auto"/>
        <w:ind w:firstLine="284"/>
        <w:jc w:val="both"/>
        <w:rPr>
          <w:rFonts w:ascii="Times New Roman" w:hAnsi="Times New Roman" w:cs="Times New Roman"/>
          <w:sz w:val="12"/>
          <w:szCs w:val="12"/>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5953"/>
      </w:tblGrid>
      <w:tr w:rsidR="00AF4748" w:rsidRPr="00FD16C8" w:rsidTr="00AF4748">
        <w:tc>
          <w:tcPr>
            <w:tcW w:w="1038" w:type="pct"/>
          </w:tcPr>
          <w:p w:rsidR="00AF4748" w:rsidRPr="00FD16C8" w:rsidRDefault="00AF4748" w:rsidP="00AF4748">
            <w:pPr>
              <w:pStyle w:val="ConsNonformat"/>
              <w:tabs>
                <w:tab w:val="left" w:pos="720"/>
              </w:tabs>
              <w:rPr>
                <w:rFonts w:ascii="Times New Roman" w:hAnsi="Times New Roman"/>
                <w:sz w:val="12"/>
                <w:szCs w:val="12"/>
              </w:rPr>
            </w:pPr>
            <w:r w:rsidRPr="00FD16C8">
              <w:rPr>
                <w:rFonts w:ascii="Times New Roman" w:hAnsi="Times New Roman"/>
                <w:sz w:val="12"/>
                <w:szCs w:val="12"/>
              </w:rPr>
              <w:t>«Объемы бюджетных ассигнований муниципальной программы</w:t>
            </w:r>
          </w:p>
        </w:tc>
        <w:tc>
          <w:tcPr>
            <w:tcW w:w="3962" w:type="pct"/>
            <w:shd w:val="clear" w:color="auto" w:fill="FFFFFF"/>
          </w:tcPr>
          <w:p w:rsidR="00AF4748" w:rsidRPr="00FD16C8" w:rsidRDefault="00AF4748" w:rsidP="00AF4748">
            <w:pPr>
              <w:spacing w:after="0" w:line="240" w:lineRule="auto"/>
              <w:rPr>
                <w:rFonts w:ascii="Times New Roman" w:hAnsi="Times New Roman" w:cs="Times New Roman"/>
                <w:sz w:val="12"/>
                <w:szCs w:val="12"/>
              </w:rPr>
            </w:pPr>
            <w:r w:rsidRPr="00FD16C8">
              <w:rPr>
                <w:rFonts w:ascii="Times New Roman" w:hAnsi="Times New Roman" w:cs="Times New Roman"/>
                <w:sz w:val="12"/>
                <w:szCs w:val="12"/>
              </w:rPr>
              <w:t>Планируемый общий объем средств за счет всех источников финансирования программных мероприятий в 2019-2024 годах  составляет 683 176 010,84 рублей, из них:</w:t>
            </w:r>
          </w:p>
          <w:p w:rsidR="00AF4748" w:rsidRPr="00FD16C8" w:rsidRDefault="00AF4748" w:rsidP="00AF4748">
            <w:pPr>
              <w:tabs>
                <w:tab w:val="left" w:pos="78"/>
              </w:tabs>
              <w:autoSpaceDE w:val="0"/>
              <w:autoSpaceDN w:val="0"/>
              <w:adjustRightInd w:val="0"/>
              <w:spacing w:after="0" w:line="240" w:lineRule="auto"/>
              <w:rPr>
                <w:rFonts w:ascii="Times New Roman" w:hAnsi="Times New Roman" w:cs="Times New Roman"/>
                <w:sz w:val="12"/>
                <w:szCs w:val="12"/>
              </w:rPr>
            </w:pPr>
            <w:r w:rsidRPr="00FD16C8">
              <w:rPr>
                <w:rFonts w:ascii="Times New Roman" w:hAnsi="Times New Roman" w:cs="Times New Roman"/>
                <w:sz w:val="12"/>
                <w:szCs w:val="12"/>
              </w:rPr>
              <w:t>средства Фонда – 480 058 838,21 рублей;</w:t>
            </w:r>
          </w:p>
          <w:p w:rsidR="00AF4748" w:rsidRPr="00FD16C8" w:rsidRDefault="00AF4748" w:rsidP="00AF4748">
            <w:pPr>
              <w:autoSpaceDE w:val="0"/>
              <w:autoSpaceDN w:val="0"/>
              <w:adjustRightInd w:val="0"/>
              <w:spacing w:after="0" w:line="240" w:lineRule="auto"/>
              <w:rPr>
                <w:rFonts w:ascii="Times New Roman" w:hAnsi="Times New Roman" w:cs="Times New Roman"/>
                <w:sz w:val="12"/>
                <w:szCs w:val="12"/>
              </w:rPr>
            </w:pPr>
            <w:r w:rsidRPr="00FD16C8">
              <w:rPr>
                <w:rFonts w:ascii="Times New Roman" w:hAnsi="Times New Roman" w:cs="Times New Roman"/>
                <w:sz w:val="12"/>
                <w:szCs w:val="12"/>
              </w:rPr>
              <w:t>средства областного бюджета – 163 031 038,21 рублей;</w:t>
            </w:r>
          </w:p>
          <w:p w:rsidR="00AF4748" w:rsidRPr="00FD16C8" w:rsidRDefault="00AF4748" w:rsidP="00AF4748">
            <w:pPr>
              <w:tabs>
                <w:tab w:val="left" w:pos="720"/>
              </w:tabs>
              <w:autoSpaceDE w:val="0"/>
              <w:autoSpaceDN w:val="0"/>
              <w:adjustRightInd w:val="0"/>
              <w:spacing w:after="0" w:line="240" w:lineRule="auto"/>
              <w:rPr>
                <w:rFonts w:ascii="Times New Roman" w:hAnsi="Times New Roman" w:cs="Times New Roman"/>
                <w:sz w:val="12"/>
                <w:szCs w:val="12"/>
              </w:rPr>
            </w:pPr>
            <w:r w:rsidRPr="00FD16C8">
              <w:rPr>
                <w:rFonts w:ascii="Times New Roman" w:hAnsi="Times New Roman" w:cs="Times New Roman"/>
                <w:sz w:val="12"/>
                <w:szCs w:val="12"/>
              </w:rPr>
              <w:t>средства местного бюджета – 36 937 536,85 рублей;</w:t>
            </w:r>
          </w:p>
          <w:p w:rsidR="00AF4748" w:rsidRPr="00FD16C8" w:rsidRDefault="00AF4748" w:rsidP="00AF4748">
            <w:pPr>
              <w:tabs>
                <w:tab w:val="left" w:pos="720"/>
              </w:tabs>
              <w:autoSpaceDE w:val="0"/>
              <w:autoSpaceDN w:val="0"/>
              <w:adjustRightInd w:val="0"/>
              <w:spacing w:after="0" w:line="240" w:lineRule="auto"/>
              <w:rPr>
                <w:rFonts w:ascii="Times New Roman" w:hAnsi="Times New Roman" w:cs="Times New Roman"/>
                <w:sz w:val="12"/>
                <w:szCs w:val="12"/>
              </w:rPr>
            </w:pPr>
            <w:r w:rsidRPr="00FD16C8">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3 148 597,57 рублей.»</w:t>
            </w:r>
          </w:p>
        </w:tc>
      </w:tr>
    </w:tbl>
    <w:p w:rsidR="00AF4748" w:rsidRDefault="00AF4748" w:rsidP="00FD16C8">
      <w:pPr>
        <w:spacing w:after="0" w:line="240" w:lineRule="auto"/>
        <w:ind w:firstLine="284"/>
        <w:jc w:val="both"/>
        <w:rPr>
          <w:rFonts w:ascii="Times New Roman" w:hAnsi="Times New Roman" w:cs="Times New Roman"/>
          <w:sz w:val="12"/>
          <w:szCs w:val="12"/>
        </w:rPr>
      </w:pPr>
    </w:p>
    <w:p w:rsidR="00FD16C8" w:rsidRDefault="006E6456" w:rsidP="00FD16C8">
      <w:pPr>
        <w:spacing w:after="0" w:line="240" w:lineRule="auto"/>
        <w:ind w:firstLine="284"/>
        <w:jc w:val="both"/>
        <w:rPr>
          <w:rFonts w:ascii="Times New Roman" w:hAnsi="Times New Roman" w:cs="Times New Roman"/>
          <w:sz w:val="12"/>
          <w:szCs w:val="12"/>
        </w:rPr>
      </w:pPr>
      <w:r w:rsidRPr="006E6456">
        <w:rPr>
          <w:rFonts w:ascii="Times New Roman" w:hAnsi="Times New Roman" w:cs="Times New Roman"/>
          <w:sz w:val="12"/>
          <w:szCs w:val="12"/>
        </w:rPr>
        <w:t>- раздел «Ожидаемые результаты реализации Муниципальной программы» изложить в следующей редакции:</w:t>
      </w:r>
    </w:p>
    <w:p w:rsidR="00AF4748" w:rsidRDefault="00AF4748" w:rsidP="00FD16C8">
      <w:pPr>
        <w:spacing w:after="0" w:line="240" w:lineRule="auto"/>
        <w:ind w:firstLine="284"/>
        <w:jc w:val="both"/>
        <w:rPr>
          <w:rFonts w:ascii="Times New Roman"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5386"/>
      </w:tblGrid>
      <w:tr w:rsidR="00AF4748" w:rsidRPr="006E6456" w:rsidTr="00AF4748">
        <w:tc>
          <w:tcPr>
            <w:tcW w:w="2127" w:type="dxa"/>
            <w:vAlign w:val="center"/>
          </w:tcPr>
          <w:p w:rsidR="00AF4748" w:rsidRPr="006E6456" w:rsidRDefault="00AF4748" w:rsidP="006E6456">
            <w:pPr>
              <w:pStyle w:val="ConsNonformat"/>
              <w:tabs>
                <w:tab w:val="left" w:pos="720"/>
              </w:tabs>
              <w:jc w:val="center"/>
              <w:rPr>
                <w:rFonts w:ascii="Times New Roman" w:hAnsi="Times New Roman"/>
                <w:sz w:val="12"/>
                <w:szCs w:val="12"/>
              </w:rPr>
            </w:pPr>
            <w:r w:rsidRPr="006E6456">
              <w:rPr>
                <w:rFonts w:ascii="Times New Roman" w:hAnsi="Times New Roman"/>
                <w:sz w:val="12"/>
                <w:szCs w:val="12"/>
              </w:rPr>
              <w:t>«</w:t>
            </w:r>
            <w:r>
              <w:rPr>
                <w:rFonts w:ascii="Times New Roman" w:hAnsi="Times New Roman"/>
                <w:sz w:val="12"/>
                <w:szCs w:val="12"/>
              </w:rPr>
              <w:t xml:space="preserve">Ожидаемые результаты </w:t>
            </w:r>
            <w:r w:rsidRPr="006E6456">
              <w:rPr>
                <w:rFonts w:ascii="Times New Roman" w:hAnsi="Times New Roman"/>
                <w:sz w:val="12"/>
                <w:szCs w:val="12"/>
              </w:rPr>
              <w:t>реализации муниципальной программы</w:t>
            </w:r>
          </w:p>
        </w:tc>
        <w:tc>
          <w:tcPr>
            <w:tcW w:w="5386" w:type="dxa"/>
            <w:shd w:val="clear" w:color="auto" w:fill="FFFFFF"/>
            <w:vAlign w:val="center"/>
          </w:tcPr>
          <w:p w:rsidR="00AF4748" w:rsidRPr="006E6456" w:rsidRDefault="00AF4748" w:rsidP="006E6456">
            <w:pPr>
              <w:autoSpaceDE w:val="0"/>
              <w:autoSpaceDN w:val="0"/>
              <w:adjustRightInd w:val="0"/>
              <w:spacing w:after="0" w:line="240" w:lineRule="auto"/>
              <w:jc w:val="center"/>
              <w:rPr>
                <w:rFonts w:ascii="Times New Roman" w:hAnsi="Times New Roman" w:cs="Times New Roman"/>
                <w:sz w:val="12"/>
                <w:szCs w:val="12"/>
              </w:rPr>
            </w:pPr>
            <w:r w:rsidRPr="006E6456">
              <w:rPr>
                <w:rFonts w:ascii="Times New Roman" w:hAnsi="Times New Roman" w:cs="Times New Roman"/>
                <w:sz w:val="12"/>
                <w:szCs w:val="12"/>
              </w:rPr>
              <w:t>переселение в 2019-2024 годах 870 граждан из 390 жилых помещений общей площадью 16 177,52 кв. метра в рамках реализации мероприятий Муниципальной программы.»</w:t>
            </w:r>
          </w:p>
        </w:tc>
      </w:tr>
    </w:tbl>
    <w:p w:rsidR="00AF4748" w:rsidRDefault="00AF4748" w:rsidP="006E6456">
      <w:pPr>
        <w:spacing w:after="0" w:line="240" w:lineRule="auto"/>
        <w:ind w:firstLine="284"/>
        <w:jc w:val="both"/>
        <w:rPr>
          <w:rFonts w:ascii="Times New Roman" w:hAnsi="Times New Roman" w:cs="Times New Roman"/>
          <w:sz w:val="12"/>
          <w:szCs w:val="12"/>
        </w:rPr>
      </w:pPr>
    </w:p>
    <w:p w:rsidR="006E6456" w:rsidRPr="006E6456" w:rsidRDefault="006E6456" w:rsidP="006E6456">
      <w:pPr>
        <w:spacing w:after="0" w:line="240" w:lineRule="auto"/>
        <w:ind w:firstLine="284"/>
        <w:jc w:val="both"/>
        <w:rPr>
          <w:rFonts w:ascii="Times New Roman" w:hAnsi="Times New Roman" w:cs="Times New Roman"/>
          <w:sz w:val="12"/>
          <w:szCs w:val="12"/>
        </w:rPr>
      </w:pPr>
      <w:r w:rsidRPr="006E6456">
        <w:rPr>
          <w:rFonts w:ascii="Times New Roman" w:hAnsi="Times New Roman" w:cs="Times New Roman"/>
          <w:sz w:val="12"/>
          <w:szCs w:val="12"/>
        </w:rPr>
        <w:t>- раздел VI «Ресурсное финансовое обеспечение Муниципальной программы» изложить в следующей редакции:</w:t>
      </w:r>
    </w:p>
    <w:p w:rsidR="006E6456" w:rsidRPr="006E6456" w:rsidRDefault="006E6456" w:rsidP="006E6456">
      <w:pPr>
        <w:spacing w:after="0" w:line="240" w:lineRule="auto"/>
        <w:ind w:firstLine="284"/>
        <w:jc w:val="both"/>
        <w:rPr>
          <w:rFonts w:ascii="Times New Roman" w:hAnsi="Times New Roman" w:cs="Times New Roman"/>
          <w:sz w:val="12"/>
          <w:szCs w:val="12"/>
        </w:rPr>
      </w:pPr>
      <w:r w:rsidRPr="006E6456">
        <w:rPr>
          <w:rFonts w:ascii="Times New Roman" w:hAnsi="Times New Roman" w:cs="Times New Roman"/>
          <w:sz w:val="12"/>
          <w:szCs w:val="12"/>
        </w:rPr>
        <w:t>«Планируемый общий объем средств за счет всех источников финансирования программных мероприятий в 2019-2024 годах  составляет 683 176 010,84 рублей, из них:</w:t>
      </w:r>
    </w:p>
    <w:p w:rsidR="006E6456" w:rsidRPr="006E6456" w:rsidRDefault="006E6456" w:rsidP="006E6456">
      <w:pPr>
        <w:spacing w:after="0" w:line="240" w:lineRule="auto"/>
        <w:ind w:firstLine="284"/>
        <w:jc w:val="both"/>
        <w:rPr>
          <w:rFonts w:ascii="Times New Roman" w:hAnsi="Times New Roman" w:cs="Times New Roman"/>
          <w:sz w:val="12"/>
          <w:szCs w:val="12"/>
        </w:rPr>
      </w:pPr>
      <w:r w:rsidRPr="006E6456">
        <w:rPr>
          <w:rFonts w:ascii="Times New Roman" w:hAnsi="Times New Roman" w:cs="Times New Roman"/>
          <w:sz w:val="12"/>
          <w:szCs w:val="12"/>
        </w:rPr>
        <w:t>средства Фонда – 480 058 838,21 рублей;</w:t>
      </w:r>
    </w:p>
    <w:p w:rsidR="006E6456" w:rsidRPr="006E6456" w:rsidRDefault="006E6456" w:rsidP="006E6456">
      <w:pPr>
        <w:spacing w:after="0" w:line="240" w:lineRule="auto"/>
        <w:ind w:firstLine="284"/>
        <w:jc w:val="both"/>
        <w:rPr>
          <w:rFonts w:ascii="Times New Roman" w:hAnsi="Times New Roman" w:cs="Times New Roman"/>
          <w:sz w:val="12"/>
          <w:szCs w:val="12"/>
        </w:rPr>
      </w:pPr>
      <w:r w:rsidRPr="006E6456">
        <w:rPr>
          <w:rFonts w:ascii="Times New Roman" w:hAnsi="Times New Roman" w:cs="Times New Roman"/>
          <w:sz w:val="12"/>
          <w:szCs w:val="12"/>
        </w:rPr>
        <w:t>средства областного бюджета – 163 031 038,21 рублей;</w:t>
      </w:r>
    </w:p>
    <w:p w:rsidR="006E6456" w:rsidRPr="006E6456" w:rsidRDefault="006E6456" w:rsidP="006E6456">
      <w:pPr>
        <w:spacing w:after="0" w:line="240" w:lineRule="auto"/>
        <w:ind w:firstLine="284"/>
        <w:jc w:val="both"/>
        <w:rPr>
          <w:rFonts w:ascii="Times New Roman" w:hAnsi="Times New Roman" w:cs="Times New Roman"/>
          <w:sz w:val="12"/>
          <w:szCs w:val="12"/>
        </w:rPr>
      </w:pPr>
      <w:r w:rsidRPr="006E6456">
        <w:rPr>
          <w:rFonts w:ascii="Times New Roman" w:hAnsi="Times New Roman" w:cs="Times New Roman"/>
          <w:sz w:val="12"/>
          <w:szCs w:val="12"/>
        </w:rPr>
        <w:t>средства местного бюджета – 36 937 536,85 рублей;</w:t>
      </w:r>
    </w:p>
    <w:p w:rsidR="006E6456" w:rsidRPr="006E6456" w:rsidRDefault="006E6456" w:rsidP="006E6456">
      <w:pPr>
        <w:spacing w:after="0" w:line="240" w:lineRule="auto"/>
        <w:ind w:firstLine="284"/>
        <w:jc w:val="both"/>
        <w:rPr>
          <w:rFonts w:ascii="Times New Roman" w:hAnsi="Times New Roman" w:cs="Times New Roman"/>
          <w:sz w:val="12"/>
          <w:szCs w:val="12"/>
        </w:rPr>
      </w:pPr>
      <w:r w:rsidRPr="006E6456">
        <w:rPr>
          <w:rFonts w:ascii="Times New Roman" w:hAnsi="Times New Roman" w:cs="Times New Roman"/>
          <w:sz w:val="12"/>
          <w:szCs w:val="12"/>
        </w:rPr>
        <w:lastRenderedPageBreak/>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3 148 597,57 рублей.»</w:t>
      </w:r>
    </w:p>
    <w:p w:rsidR="006E6456" w:rsidRPr="006E6456" w:rsidRDefault="006E6456" w:rsidP="006E6456">
      <w:pPr>
        <w:spacing w:after="0" w:line="240" w:lineRule="auto"/>
        <w:ind w:firstLine="284"/>
        <w:jc w:val="both"/>
        <w:rPr>
          <w:rFonts w:ascii="Times New Roman" w:hAnsi="Times New Roman" w:cs="Times New Roman"/>
          <w:sz w:val="12"/>
          <w:szCs w:val="12"/>
        </w:rPr>
      </w:pPr>
      <w:r w:rsidRPr="006E6456">
        <w:rPr>
          <w:rFonts w:ascii="Times New Roman" w:hAnsi="Times New Roman" w:cs="Times New Roman"/>
          <w:sz w:val="12"/>
          <w:szCs w:val="12"/>
        </w:rPr>
        <w:t>1.2. приложение 1 к Муниципальной программе изложить в редакции согласно Приложению 1 к настоящему постановлению.</w:t>
      </w:r>
      <w:r w:rsidRPr="006E6456">
        <w:rPr>
          <w:rFonts w:ascii="Times New Roman" w:hAnsi="Times New Roman" w:cs="Times New Roman"/>
          <w:sz w:val="12"/>
          <w:szCs w:val="12"/>
        </w:rPr>
        <w:tab/>
      </w:r>
    </w:p>
    <w:p w:rsidR="006E6456" w:rsidRPr="006E6456" w:rsidRDefault="006E6456" w:rsidP="006E6456">
      <w:pPr>
        <w:spacing w:after="0" w:line="240" w:lineRule="auto"/>
        <w:ind w:firstLine="284"/>
        <w:jc w:val="both"/>
        <w:rPr>
          <w:rFonts w:ascii="Times New Roman" w:hAnsi="Times New Roman" w:cs="Times New Roman"/>
          <w:sz w:val="12"/>
          <w:szCs w:val="12"/>
        </w:rPr>
      </w:pPr>
      <w:r w:rsidRPr="006E6456">
        <w:rPr>
          <w:rFonts w:ascii="Times New Roman" w:hAnsi="Times New Roman" w:cs="Times New Roman"/>
          <w:sz w:val="12"/>
          <w:szCs w:val="12"/>
        </w:rPr>
        <w:t>1.3. приложение 3 к Муниципальной программе изложить в редакции согласно Приложению 2 к настоящему постановлению.</w:t>
      </w:r>
    </w:p>
    <w:p w:rsidR="006E6456" w:rsidRPr="006E6456" w:rsidRDefault="006E6456" w:rsidP="006E6456">
      <w:pPr>
        <w:spacing w:after="0" w:line="240" w:lineRule="auto"/>
        <w:ind w:firstLine="284"/>
        <w:jc w:val="both"/>
        <w:rPr>
          <w:rFonts w:ascii="Times New Roman" w:hAnsi="Times New Roman" w:cs="Times New Roman"/>
          <w:sz w:val="12"/>
          <w:szCs w:val="12"/>
        </w:rPr>
      </w:pPr>
      <w:r w:rsidRPr="006E6456">
        <w:rPr>
          <w:rFonts w:ascii="Times New Roman" w:hAnsi="Times New Roman" w:cs="Times New Roman"/>
          <w:sz w:val="12"/>
          <w:szCs w:val="12"/>
        </w:rPr>
        <w:t>2. Опубликовать настоящее постановление в газете «Сергиевский вестник».</w:t>
      </w:r>
    </w:p>
    <w:p w:rsidR="006E6456" w:rsidRPr="006E6456" w:rsidRDefault="006E6456" w:rsidP="006E6456">
      <w:pPr>
        <w:spacing w:after="0" w:line="240" w:lineRule="auto"/>
        <w:ind w:firstLine="284"/>
        <w:jc w:val="both"/>
        <w:rPr>
          <w:rFonts w:ascii="Times New Roman" w:hAnsi="Times New Roman" w:cs="Times New Roman"/>
          <w:sz w:val="12"/>
          <w:szCs w:val="12"/>
        </w:rPr>
      </w:pPr>
      <w:r w:rsidRPr="006E6456">
        <w:rPr>
          <w:rFonts w:ascii="Times New Roman" w:hAnsi="Times New Roman" w:cs="Times New Roman"/>
          <w:sz w:val="12"/>
          <w:szCs w:val="12"/>
        </w:rPr>
        <w:t>3. Настоящее постановление вступает в силу со дня его официального опубликования.</w:t>
      </w:r>
    </w:p>
    <w:p w:rsidR="006E6456" w:rsidRPr="006E6456" w:rsidRDefault="006E6456" w:rsidP="006E64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E6456">
        <w:rPr>
          <w:rFonts w:ascii="Times New Roman" w:hAnsi="Times New Roman" w:cs="Times New Roman"/>
          <w:sz w:val="12"/>
          <w:szCs w:val="12"/>
        </w:rPr>
        <w:t>Контроль за выполнением настоящего постановления возложить на руководителя Жилищного управления администрации муниципального района Сергиев</w:t>
      </w:r>
      <w:r>
        <w:rPr>
          <w:rFonts w:ascii="Times New Roman" w:hAnsi="Times New Roman" w:cs="Times New Roman"/>
          <w:sz w:val="12"/>
          <w:szCs w:val="12"/>
        </w:rPr>
        <w:t>ский  Панфилову Н.В.</w:t>
      </w:r>
    </w:p>
    <w:p w:rsidR="006E6456" w:rsidRPr="006E6456" w:rsidRDefault="006E6456" w:rsidP="006E6456">
      <w:pPr>
        <w:spacing w:after="0" w:line="240" w:lineRule="auto"/>
        <w:ind w:firstLine="284"/>
        <w:jc w:val="right"/>
        <w:rPr>
          <w:rFonts w:ascii="Times New Roman" w:hAnsi="Times New Roman" w:cs="Times New Roman"/>
          <w:sz w:val="12"/>
          <w:szCs w:val="12"/>
        </w:rPr>
      </w:pPr>
      <w:r w:rsidRPr="006E6456">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6E6456" w:rsidRDefault="006E6456" w:rsidP="006E6456">
      <w:pPr>
        <w:spacing w:after="0" w:line="240" w:lineRule="auto"/>
        <w:ind w:firstLine="284"/>
        <w:jc w:val="right"/>
        <w:rPr>
          <w:rFonts w:ascii="Times New Roman" w:hAnsi="Times New Roman" w:cs="Times New Roman"/>
          <w:sz w:val="12"/>
          <w:szCs w:val="12"/>
        </w:rPr>
      </w:pPr>
      <w:r w:rsidRPr="006E6456">
        <w:rPr>
          <w:rFonts w:ascii="Times New Roman" w:hAnsi="Times New Roman" w:cs="Times New Roman"/>
          <w:sz w:val="12"/>
          <w:szCs w:val="12"/>
        </w:rPr>
        <w:t>А.И. Екамасов</w:t>
      </w:r>
    </w:p>
    <w:p w:rsidR="006E6456" w:rsidRDefault="006E6456" w:rsidP="006E6456">
      <w:pPr>
        <w:spacing w:after="0" w:line="240" w:lineRule="auto"/>
        <w:ind w:firstLine="284"/>
        <w:jc w:val="right"/>
        <w:rPr>
          <w:rFonts w:ascii="Times New Roman" w:hAnsi="Times New Roman" w:cs="Times New Roman"/>
          <w:sz w:val="12"/>
          <w:szCs w:val="12"/>
        </w:rPr>
      </w:pPr>
    </w:p>
    <w:p w:rsidR="002E0CE0" w:rsidRDefault="006E6456" w:rsidP="006E6456">
      <w:pPr>
        <w:spacing w:after="0" w:line="240" w:lineRule="auto"/>
        <w:ind w:firstLine="284"/>
        <w:jc w:val="right"/>
        <w:rPr>
          <w:rFonts w:ascii="Times New Roman" w:hAnsi="Times New Roman" w:cs="Times New Roman"/>
          <w:sz w:val="12"/>
          <w:szCs w:val="12"/>
        </w:rPr>
      </w:pPr>
      <w:r w:rsidRPr="006E6456">
        <w:rPr>
          <w:rFonts w:ascii="Times New Roman" w:hAnsi="Times New Roman" w:cs="Times New Roman"/>
          <w:sz w:val="12"/>
          <w:szCs w:val="12"/>
        </w:rPr>
        <w:tab/>
      </w:r>
      <w:r w:rsidRPr="006E6456">
        <w:rPr>
          <w:rFonts w:ascii="Times New Roman" w:hAnsi="Times New Roman" w:cs="Times New Roman"/>
          <w:sz w:val="12"/>
          <w:szCs w:val="12"/>
        </w:rPr>
        <w:tab/>
      </w:r>
      <w:r w:rsidRPr="006E6456">
        <w:rPr>
          <w:rFonts w:ascii="Times New Roman" w:hAnsi="Times New Roman" w:cs="Times New Roman"/>
          <w:sz w:val="12"/>
          <w:szCs w:val="12"/>
        </w:rPr>
        <w:tab/>
      </w:r>
      <w:r w:rsidRPr="006E6456">
        <w:rPr>
          <w:rFonts w:ascii="Times New Roman" w:hAnsi="Times New Roman" w:cs="Times New Roman"/>
          <w:sz w:val="12"/>
          <w:szCs w:val="12"/>
        </w:rPr>
        <w:tab/>
        <w:t xml:space="preserve">Приложение №1 </w:t>
      </w:r>
    </w:p>
    <w:p w:rsidR="002E0CE0" w:rsidRDefault="006E6456" w:rsidP="006E6456">
      <w:pPr>
        <w:spacing w:after="0" w:line="240" w:lineRule="auto"/>
        <w:ind w:firstLine="284"/>
        <w:jc w:val="right"/>
        <w:rPr>
          <w:rFonts w:ascii="Times New Roman" w:hAnsi="Times New Roman" w:cs="Times New Roman"/>
          <w:sz w:val="12"/>
          <w:szCs w:val="12"/>
        </w:rPr>
      </w:pPr>
      <w:r w:rsidRPr="006E6456">
        <w:rPr>
          <w:rFonts w:ascii="Times New Roman" w:hAnsi="Times New Roman" w:cs="Times New Roman"/>
          <w:sz w:val="12"/>
          <w:szCs w:val="12"/>
        </w:rPr>
        <w:t xml:space="preserve">к постановлению администрации </w:t>
      </w:r>
    </w:p>
    <w:p w:rsidR="006E6456" w:rsidRPr="006E6456" w:rsidRDefault="006E6456" w:rsidP="006E6456">
      <w:pPr>
        <w:spacing w:after="0" w:line="240" w:lineRule="auto"/>
        <w:ind w:firstLine="284"/>
        <w:jc w:val="right"/>
        <w:rPr>
          <w:rFonts w:ascii="Times New Roman" w:hAnsi="Times New Roman" w:cs="Times New Roman"/>
          <w:sz w:val="12"/>
          <w:szCs w:val="12"/>
        </w:rPr>
      </w:pPr>
      <w:r w:rsidRPr="006E6456">
        <w:rPr>
          <w:rFonts w:ascii="Times New Roman" w:hAnsi="Times New Roman" w:cs="Times New Roman"/>
          <w:sz w:val="12"/>
          <w:szCs w:val="12"/>
        </w:rPr>
        <w:t xml:space="preserve">муниципального района Сергиевский №824 от 07 августа 2023 года </w:t>
      </w:r>
    </w:p>
    <w:p w:rsidR="00AF4748" w:rsidRDefault="00AF4748" w:rsidP="002E0CE0">
      <w:pPr>
        <w:spacing w:after="0" w:line="240" w:lineRule="auto"/>
        <w:ind w:firstLine="284"/>
        <w:jc w:val="right"/>
        <w:rPr>
          <w:rFonts w:ascii="Times New Roman" w:hAnsi="Times New Roman" w:cs="Times New Roman"/>
          <w:sz w:val="12"/>
          <w:szCs w:val="12"/>
        </w:rPr>
      </w:pPr>
    </w:p>
    <w:p w:rsidR="006E6456" w:rsidRPr="006E6456" w:rsidRDefault="006E6456" w:rsidP="002E0CE0">
      <w:pPr>
        <w:spacing w:after="0" w:line="240" w:lineRule="auto"/>
        <w:ind w:firstLine="284"/>
        <w:jc w:val="right"/>
        <w:rPr>
          <w:rFonts w:ascii="Times New Roman" w:hAnsi="Times New Roman" w:cs="Times New Roman"/>
          <w:sz w:val="12"/>
          <w:szCs w:val="12"/>
        </w:rPr>
      </w:pPr>
      <w:r w:rsidRPr="006E6456">
        <w:rPr>
          <w:rFonts w:ascii="Times New Roman" w:hAnsi="Times New Roman" w:cs="Times New Roman"/>
          <w:sz w:val="12"/>
          <w:szCs w:val="12"/>
        </w:rPr>
        <w:t>Приложение № 1</w:t>
      </w:r>
    </w:p>
    <w:p w:rsidR="002E0CE0" w:rsidRDefault="006E6456" w:rsidP="002E0CE0">
      <w:pPr>
        <w:spacing w:after="0" w:line="240" w:lineRule="auto"/>
        <w:ind w:firstLine="284"/>
        <w:jc w:val="right"/>
        <w:rPr>
          <w:rFonts w:ascii="Times New Roman" w:hAnsi="Times New Roman" w:cs="Times New Roman"/>
          <w:sz w:val="12"/>
          <w:szCs w:val="12"/>
        </w:rPr>
      </w:pPr>
      <w:r w:rsidRPr="006E6456">
        <w:rPr>
          <w:rFonts w:ascii="Times New Roman" w:hAnsi="Times New Roman" w:cs="Times New Roman"/>
          <w:sz w:val="12"/>
          <w:szCs w:val="12"/>
        </w:rPr>
        <w:t>к муниципальной программе "Переселение граждан из аварийного</w:t>
      </w:r>
    </w:p>
    <w:p w:rsidR="006E6456" w:rsidRPr="006E6456" w:rsidRDefault="006E6456" w:rsidP="002E0CE0">
      <w:pPr>
        <w:spacing w:after="0" w:line="240" w:lineRule="auto"/>
        <w:ind w:firstLine="284"/>
        <w:jc w:val="right"/>
        <w:rPr>
          <w:rFonts w:ascii="Times New Roman" w:hAnsi="Times New Roman" w:cs="Times New Roman"/>
          <w:sz w:val="12"/>
          <w:szCs w:val="12"/>
        </w:rPr>
      </w:pPr>
      <w:r w:rsidRPr="006E6456">
        <w:rPr>
          <w:rFonts w:ascii="Times New Roman" w:hAnsi="Times New Roman" w:cs="Times New Roman"/>
          <w:sz w:val="12"/>
          <w:szCs w:val="12"/>
        </w:rPr>
        <w:t xml:space="preserve"> жилищного фонда, признанного таковым</w:t>
      </w:r>
    </w:p>
    <w:p w:rsidR="002E0CE0" w:rsidRDefault="006E6456" w:rsidP="002E0CE0">
      <w:pPr>
        <w:spacing w:after="0" w:line="240" w:lineRule="auto"/>
        <w:ind w:firstLine="284"/>
        <w:jc w:val="right"/>
        <w:rPr>
          <w:rFonts w:ascii="Times New Roman" w:hAnsi="Times New Roman" w:cs="Times New Roman"/>
          <w:sz w:val="12"/>
          <w:szCs w:val="12"/>
        </w:rPr>
      </w:pPr>
      <w:r w:rsidRPr="006E6456">
        <w:rPr>
          <w:rFonts w:ascii="Times New Roman" w:hAnsi="Times New Roman" w:cs="Times New Roman"/>
          <w:sz w:val="12"/>
          <w:szCs w:val="12"/>
        </w:rPr>
        <w:t>до 1 января 2017 года на территории муниципального района Сергиевский</w:t>
      </w:r>
    </w:p>
    <w:p w:rsidR="006E6456" w:rsidRDefault="006E6456" w:rsidP="002E0CE0">
      <w:pPr>
        <w:spacing w:after="0" w:line="240" w:lineRule="auto"/>
        <w:ind w:firstLine="284"/>
        <w:jc w:val="right"/>
        <w:rPr>
          <w:rFonts w:ascii="Times New Roman" w:hAnsi="Times New Roman" w:cs="Times New Roman"/>
          <w:sz w:val="12"/>
          <w:szCs w:val="12"/>
        </w:rPr>
      </w:pPr>
      <w:r w:rsidRPr="006E6456">
        <w:rPr>
          <w:rFonts w:ascii="Times New Roman" w:hAnsi="Times New Roman" w:cs="Times New Roman"/>
          <w:sz w:val="12"/>
          <w:szCs w:val="12"/>
        </w:rPr>
        <w:t xml:space="preserve"> Самарской области" до 2024 года</w:t>
      </w:r>
    </w:p>
    <w:p w:rsidR="002E0CE0" w:rsidRDefault="002E0CE0" w:rsidP="002E0CE0">
      <w:pPr>
        <w:spacing w:after="0" w:line="240" w:lineRule="auto"/>
        <w:ind w:firstLine="284"/>
        <w:jc w:val="center"/>
        <w:rPr>
          <w:rFonts w:ascii="Times New Roman" w:hAnsi="Times New Roman" w:cs="Times New Roman"/>
          <w:sz w:val="12"/>
          <w:szCs w:val="12"/>
        </w:rPr>
      </w:pPr>
      <w:r w:rsidRPr="002E0CE0">
        <w:rPr>
          <w:rFonts w:ascii="Times New Roman" w:hAnsi="Times New Roman" w:cs="Times New Roman"/>
          <w:sz w:val="12"/>
          <w:szCs w:val="12"/>
        </w:rPr>
        <w:t>ИНФОРМАЦИЯ                                                                                                                                                                                                                                                                                                                           о финансировании мероприятий по переселению граждан из аварийного жилищного фонда на территории муниципального района Сергиевский Самарской области в 2019-2024 году (с участием средств Фонда)</w:t>
      </w:r>
    </w:p>
    <w:tbl>
      <w:tblPr>
        <w:tblW w:w="5000" w:type="pct"/>
        <w:tblLook w:val="04A0" w:firstRow="1" w:lastRow="0" w:firstColumn="1" w:lastColumn="0" w:noHBand="0" w:noVBand="1"/>
      </w:tblPr>
      <w:tblGrid>
        <w:gridCol w:w="1632"/>
        <w:gridCol w:w="968"/>
        <w:gridCol w:w="1336"/>
        <w:gridCol w:w="992"/>
        <w:gridCol w:w="992"/>
        <w:gridCol w:w="1809"/>
      </w:tblGrid>
      <w:tr w:rsidR="002E0CE0" w:rsidRPr="002E0CE0" w:rsidTr="00130144">
        <w:trPr>
          <w:trHeight w:val="70"/>
        </w:trPr>
        <w:tc>
          <w:tcPr>
            <w:tcW w:w="10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Этапы реализации</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Всего, рублей</w:t>
            </w:r>
          </w:p>
        </w:tc>
        <w:tc>
          <w:tcPr>
            <w:tcW w:w="864" w:type="pct"/>
            <w:tcBorders>
              <w:top w:val="single" w:sz="4" w:space="0" w:color="auto"/>
              <w:left w:val="nil"/>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Средства государственной корпорации - Фонда содействию реформированию жилищно-коммунального хозяйства, рублей</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Средства областного бюджета, рублей</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Средства местного бюджета(*), рублей</w:t>
            </w:r>
          </w:p>
        </w:tc>
        <w:tc>
          <w:tcPr>
            <w:tcW w:w="1170" w:type="pct"/>
            <w:tcBorders>
              <w:top w:val="single" w:sz="4" w:space="0" w:color="auto"/>
              <w:left w:val="nil"/>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2E0CE0" w:rsidRPr="002E0CE0" w:rsidTr="00130144">
        <w:trPr>
          <w:trHeight w:val="70"/>
        </w:trPr>
        <w:tc>
          <w:tcPr>
            <w:tcW w:w="1056" w:type="pct"/>
            <w:tcBorders>
              <w:top w:val="nil"/>
              <w:left w:val="single" w:sz="4" w:space="0" w:color="auto"/>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1</w:t>
            </w:r>
          </w:p>
        </w:tc>
        <w:tc>
          <w:tcPr>
            <w:tcW w:w="626"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2</w:t>
            </w:r>
          </w:p>
        </w:tc>
        <w:tc>
          <w:tcPr>
            <w:tcW w:w="864"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3</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4</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5</w:t>
            </w:r>
          </w:p>
        </w:tc>
        <w:tc>
          <w:tcPr>
            <w:tcW w:w="1170"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6</w:t>
            </w:r>
          </w:p>
        </w:tc>
      </w:tr>
      <w:tr w:rsidR="002E0CE0" w:rsidRPr="002E0CE0" w:rsidTr="00130144">
        <w:trPr>
          <w:trHeight w:val="70"/>
        </w:trPr>
        <w:tc>
          <w:tcPr>
            <w:tcW w:w="1056" w:type="pct"/>
            <w:tcBorders>
              <w:top w:val="nil"/>
              <w:left w:val="single" w:sz="4" w:space="0" w:color="auto"/>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первый этап </w:t>
            </w:r>
            <w:r w:rsidRPr="002E0CE0">
              <w:rPr>
                <w:rFonts w:ascii="Times New Roman" w:eastAsia="Times New Roman" w:hAnsi="Times New Roman" w:cs="Times New Roman"/>
                <w:bCs/>
                <w:color w:val="000000"/>
                <w:sz w:val="12"/>
                <w:szCs w:val="12"/>
                <w:lang w:eastAsia="ru-RU"/>
              </w:rPr>
              <w:t>финансирования (2019-2020 годы)</w:t>
            </w:r>
          </w:p>
        </w:tc>
        <w:tc>
          <w:tcPr>
            <w:tcW w:w="626"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163 489 859,20</w:t>
            </w:r>
          </w:p>
        </w:tc>
        <w:tc>
          <w:tcPr>
            <w:tcW w:w="864"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139 758 993,54</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14 625 941,18</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8 125 522,88</w:t>
            </w:r>
          </w:p>
        </w:tc>
        <w:tc>
          <w:tcPr>
            <w:tcW w:w="1170"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979 401,60</w:t>
            </w:r>
          </w:p>
        </w:tc>
      </w:tr>
      <w:tr w:rsidR="002E0CE0" w:rsidRPr="002E0CE0" w:rsidTr="00130144">
        <w:trPr>
          <w:trHeight w:val="70"/>
        </w:trPr>
        <w:tc>
          <w:tcPr>
            <w:tcW w:w="1056" w:type="pct"/>
            <w:tcBorders>
              <w:top w:val="nil"/>
              <w:left w:val="single" w:sz="4" w:space="0" w:color="auto"/>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второй этап финансирования (2020-2021 годы)</w:t>
            </w:r>
          </w:p>
        </w:tc>
        <w:tc>
          <w:tcPr>
            <w:tcW w:w="626"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134 606 284,00</w:t>
            </w:r>
          </w:p>
        </w:tc>
        <w:tc>
          <w:tcPr>
            <w:tcW w:w="864"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115 761 404,24</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12 114 565,56</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6 730 314,20</w:t>
            </w:r>
          </w:p>
        </w:tc>
        <w:tc>
          <w:tcPr>
            <w:tcW w:w="1170"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0</w:t>
            </w:r>
          </w:p>
        </w:tc>
      </w:tr>
      <w:tr w:rsidR="002E0CE0" w:rsidRPr="002E0CE0" w:rsidTr="00130144">
        <w:trPr>
          <w:trHeight w:val="70"/>
        </w:trPr>
        <w:tc>
          <w:tcPr>
            <w:tcW w:w="1056" w:type="pct"/>
            <w:tcBorders>
              <w:top w:val="nil"/>
              <w:left w:val="single" w:sz="4" w:space="0" w:color="auto"/>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третий этап финансирования (2021-2</w:t>
            </w:r>
            <w:r>
              <w:rPr>
                <w:rFonts w:ascii="Times New Roman" w:eastAsia="Times New Roman" w:hAnsi="Times New Roman" w:cs="Times New Roman"/>
                <w:bCs/>
                <w:color w:val="000000"/>
                <w:sz w:val="12"/>
                <w:szCs w:val="12"/>
                <w:lang w:eastAsia="ru-RU"/>
              </w:rPr>
              <w:t xml:space="preserve">022 годы) </w:t>
            </w:r>
            <w:r w:rsidRPr="002E0CE0">
              <w:rPr>
                <w:rFonts w:ascii="Times New Roman" w:eastAsia="Times New Roman" w:hAnsi="Times New Roman" w:cs="Times New Roman"/>
                <w:color w:val="000000"/>
                <w:sz w:val="12"/>
                <w:szCs w:val="12"/>
                <w:lang w:eastAsia="ru-RU"/>
              </w:rPr>
              <w:t>расходы 2021 года</w:t>
            </w:r>
          </w:p>
        </w:tc>
        <w:tc>
          <w:tcPr>
            <w:tcW w:w="626"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172 973 827,26</w:t>
            </w:r>
          </w:p>
        </w:tc>
        <w:tc>
          <w:tcPr>
            <w:tcW w:w="864"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147 950 409,46</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15 483 182,35</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8 602 140,25</w:t>
            </w:r>
          </w:p>
        </w:tc>
        <w:tc>
          <w:tcPr>
            <w:tcW w:w="1170"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938 095,20</w:t>
            </w:r>
          </w:p>
        </w:tc>
      </w:tr>
      <w:tr w:rsidR="002E0CE0" w:rsidRPr="002E0CE0" w:rsidTr="00130144">
        <w:trPr>
          <w:trHeight w:val="70"/>
        </w:trPr>
        <w:tc>
          <w:tcPr>
            <w:tcW w:w="1056" w:type="pct"/>
            <w:tcBorders>
              <w:top w:val="nil"/>
              <w:left w:val="single" w:sz="4" w:space="0" w:color="auto"/>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третий этап фи</w:t>
            </w:r>
            <w:r>
              <w:rPr>
                <w:rFonts w:ascii="Times New Roman" w:eastAsia="Times New Roman" w:hAnsi="Times New Roman" w:cs="Times New Roman"/>
                <w:bCs/>
                <w:color w:val="000000"/>
                <w:sz w:val="12"/>
                <w:szCs w:val="12"/>
                <w:lang w:eastAsia="ru-RU"/>
              </w:rPr>
              <w:t xml:space="preserve">нансирования (2021-2022 годы) </w:t>
            </w:r>
            <w:r w:rsidRPr="002E0CE0">
              <w:rPr>
                <w:rFonts w:ascii="Times New Roman" w:eastAsia="Times New Roman" w:hAnsi="Times New Roman" w:cs="Times New Roman"/>
                <w:color w:val="000000"/>
                <w:sz w:val="12"/>
                <w:szCs w:val="12"/>
                <w:lang w:eastAsia="ru-RU"/>
              </w:rPr>
              <w:t>расходы, переходящие с 2020 года</w:t>
            </w:r>
          </w:p>
        </w:tc>
        <w:tc>
          <w:tcPr>
            <w:tcW w:w="626"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141 755,96</w:t>
            </w:r>
          </w:p>
        </w:tc>
        <w:tc>
          <w:tcPr>
            <w:tcW w:w="864"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128 326,45</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13 429,51</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p>
        </w:tc>
        <w:tc>
          <w:tcPr>
            <w:tcW w:w="1170"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p>
        </w:tc>
      </w:tr>
      <w:tr w:rsidR="002E0CE0" w:rsidRPr="002E0CE0" w:rsidTr="00130144">
        <w:trPr>
          <w:trHeight w:val="70"/>
        </w:trPr>
        <w:tc>
          <w:tcPr>
            <w:tcW w:w="1056" w:type="pct"/>
            <w:tcBorders>
              <w:top w:val="nil"/>
              <w:left w:val="single" w:sz="4" w:space="0" w:color="auto"/>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третий этап финансирования (2021-2022 годы</w:t>
            </w:r>
            <w:r>
              <w:rPr>
                <w:rFonts w:ascii="Times New Roman" w:eastAsia="Times New Roman" w:hAnsi="Times New Roman" w:cs="Times New Roman"/>
                <w:bCs/>
                <w:color w:val="000000"/>
                <w:sz w:val="12"/>
                <w:szCs w:val="12"/>
                <w:lang w:eastAsia="ru-RU"/>
              </w:rPr>
              <w:t xml:space="preserve">) </w:t>
            </w:r>
            <w:r w:rsidRPr="002E0CE0">
              <w:rPr>
                <w:rFonts w:ascii="Times New Roman" w:eastAsia="Times New Roman" w:hAnsi="Times New Roman" w:cs="Times New Roman"/>
                <w:color w:val="000000"/>
                <w:sz w:val="12"/>
                <w:szCs w:val="12"/>
                <w:lang w:eastAsia="ru-RU"/>
              </w:rPr>
              <w:t>расходы 2022 года</w:t>
            </w:r>
          </w:p>
        </w:tc>
        <w:tc>
          <w:tcPr>
            <w:tcW w:w="626"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3 294 501,00</w:t>
            </w:r>
          </w:p>
        </w:tc>
        <w:tc>
          <w:tcPr>
            <w:tcW w:w="864"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2 833 270,86</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296 505,09</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164 725,05</w:t>
            </w:r>
          </w:p>
        </w:tc>
        <w:tc>
          <w:tcPr>
            <w:tcW w:w="1170"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p>
        </w:tc>
      </w:tr>
      <w:tr w:rsidR="002E0CE0" w:rsidRPr="002E0CE0" w:rsidTr="00130144">
        <w:trPr>
          <w:trHeight w:val="70"/>
        </w:trPr>
        <w:tc>
          <w:tcPr>
            <w:tcW w:w="1056" w:type="pct"/>
            <w:tcBorders>
              <w:top w:val="nil"/>
              <w:left w:val="single" w:sz="4" w:space="0" w:color="auto"/>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третий этап финансирования (2021-2022 годы</w:t>
            </w:r>
            <w:r>
              <w:rPr>
                <w:rFonts w:ascii="Times New Roman" w:eastAsia="Times New Roman" w:hAnsi="Times New Roman" w:cs="Times New Roman"/>
                <w:bCs/>
                <w:color w:val="000000"/>
                <w:sz w:val="12"/>
                <w:szCs w:val="12"/>
                <w:lang w:eastAsia="ru-RU"/>
              </w:rPr>
              <w:t xml:space="preserve">) </w:t>
            </w:r>
            <w:r w:rsidRPr="002E0CE0">
              <w:rPr>
                <w:rFonts w:ascii="Times New Roman" w:eastAsia="Times New Roman" w:hAnsi="Times New Roman" w:cs="Times New Roman"/>
                <w:color w:val="000000"/>
                <w:sz w:val="12"/>
                <w:szCs w:val="12"/>
                <w:lang w:eastAsia="ru-RU"/>
              </w:rPr>
              <w:t>расходы 2023 года</w:t>
            </w:r>
          </w:p>
        </w:tc>
        <w:tc>
          <w:tcPr>
            <w:tcW w:w="626"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894 833,00</w:t>
            </w:r>
          </w:p>
        </w:tc>
        <w:tc>
          <w:tcPr>
            <w:tcW w:w="864"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769 556,38</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80 534,97</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44 741,65</w:t>
            </w:r>
          </w:p>
        </w:tc>
        <w:tc>
          <w:tcPr>
            <w:tcW w:w="1170"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p>
        </w:tc>
      </w:tr>
      <w:tr w:rsidR="002E0CE0" w:rsidRPr="002E0CE0" w:rsidTr="00130144">
        <w:trPr>
          <w:trHeight w:val="70"/>
        </w:trPr>
        <w:tc>
          <w:tcPr>
            <w:tcW w:w="1056" w:type="pct"/>
            <w:tcBorders>
              <w:top w:val="nil"/>
              <w:left w:val="single" w:sz="4" w:space="0" w:color="auto"/>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четвертый этап </w:t>
            </w:r>
            <w:r w:rsidRPr="002E0CE0">
              <w:rPr>
                <w:rFonts w:ascii="Times New Roman" w:eastAsia="Times New Roman" w:hAnsi="Times New Roman" w:cs="Times New Roman"/>
                <w:bCs/>
                <w:color w:val="000000"/>
                <w:sz w:val="12"/>
                <w:szCs w:val="12"/>
                <w:lang w:eastAsia="ru-RU"/>
              </w:rPr>
              <w:t>финансировани</w:t>
            </w:r>
            <w:r>
              <w:rPr>
                <w:rFonts w:ascii="Times New Roman" w:eastAsia="Times New Roman" w:hAnsi="Times New Roman" w:cs="Times New Roman"/>
                <w:bCs/>
                <w:color w:val="000000"/>
                <w:sz w:val="12"/>
                <w:szCs w:val="12"/>
                <w:lang w:eastAsia="ru-RU"/>
              </w:rPr>
              <w:t xml:space="preserve">я </w:t>
            </w:r>
            <w:r w:rsidRPr="002E0CE0">
              <w:rPr>
                <w:rFonts w:ascii="Times New Roman" w:eastAsia="Times New Roman" w:hAnsi="Times New Roman" w:cs="Times New Roman"/>
                <w:bCs/>
                <w:color w:val="000000"/>
                <w:sz w:val="12"/>
                <w:szCs w:val="12"/>
                <w:lang w:eastAsia="ru-RU"/>
              </w:rPr>
              <w:t>(2022-2023 годы)</w:t>
            </w:r>
          </w:p>
        </w:tc>
        <w:tc>
          <w:tcPr>
            <w:tcW w:w="626"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w:t>
            </w:r>
          </w:p>
        </w:tc>
        <w:tc>
          <w:tcPr>
            <w:tcW w:w="864"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0</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0</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0</w:t>
            </w:r>
          </w:p>
        </w:tc>
        <w:tc>
          <w:tcPr>
            <w:tcW w:w="1170"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0</w:t>
            </w:r>
          </w:p>
        </w:tc>
      </w:tr>
      <w:tr w:rsidR="002E0CE0" w:rsidRPr="002E0CE0" w:rsidTr="00130144">
        <w:trPr>
          <w:trHeight w:val="70"/>
        </w:trPr>
        <w:tc>
          <w:tcPr>
            <w:tcW w:w="1056" w:type="pct"/>
            <w:tcBorders>
              <w:top w:val="nil"/>
              <w:left w:val="single" w:sz="4" w:space="0" w:color="auto"/>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пятый этап финансирования (2023-2024 годы)</w:t>
            </w:r>
          </w:p>
        </w:tc>
        <w:tc>
          <w:tcPr>
            <w:tcW w:w="626"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115 048 351,19</w:t>
            </w:r>
          </w:p>
        </w:tc>
        <w:tc>
          <w:tcPr>
            <w:tcW w:w="864"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72 856 877,28</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32 680 458,93</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9 511 014,98</w:t>
            </w:r>
          </w:p>
        </w:tc>
        <w:tc>
          <w:tcPr>
            <w:tcW w:w="1170"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0</w:t>
            </w:r>
          </w:p>
        </w:tc>
      </w:tr>
      <w:tr w:rsidR="002E0CE0" w:rsidRPr="002E0CE0" w:rsidTr="00130144">
        <w:trPr>
          <w:trHeight w:val="70"/>
        </w:trPr>
        <w:tc>
          <w:tcPr>
            <w:tcW w:w="1056" w:type="pct"/>
            <w:tcBorders>
              <w:top w:val="nil"/>
              <w:left w:val="single" w:sz="4" w:space="0" w:color="auto"/>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пятый этап финансирования (2023-2024 г</w:t>
            </w:r>
            <w:r>
              <w:rPr>
                <w:rFonts w:ascii="Times New Roman" w:eastAsia="Times New Roman" w:hAnsi="Times New Roman" w:cs="Times New Roman"/>
                <w:bCs/>
                <w:color w:val="000000"/>
                <w:sz w:val="12"/>
                <w:szCs w:val="12"/>
                <w:lang w:eastAsia="ru-RU"/>
              </w:rPr>
              <w:t xml:space="preserve">оды) </w:t>
            </w:r>
            <w:r w:rsidRPr="002E0CE0">
              <w:rPr>
                <w:rFonts w:ascii="Times New Roman" w:eastAsia="Times New Roman" w:hAnsi="Times New Roman" w:cs="Times New Roman"/>
                <w:color w:val="000000"/>
                <w:sz w:val="12"/>
                <w:szCs w:val="12"/>
                <w:lang w:eastAsia="ru-RU"/>
              </w:rPr>
              <w:t>в т.ч. расходы 2022 года</w:t>
            </w:r>
          </w:p>
        </w:tc>
        <w:tc>
          <w:tcPr>
            <w:tcW w:w="626"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78 432 126,24</w:t>
            </w:r>
          </w:p>
        </w:tc>
        <w:tc>
          <w:tcPr>
            <w:tcW w:w="864"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67 451 628,57</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7 058 891,36</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3 921 606,31</w:t>
            </w:r>
          </w:p>
        </w:tc>
        <w:tc>
          <w:tcPr>
            <w:tcW w:w="1170"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p>
        </w:tc>
      </w:tr>
      <w:tr w:rsidR="002E0CE0" w:rsidRPr="002E0CE0" w:rsidTr="00130144">
        <w:trPr>
          <w:trHeight w:val="70"/>
        </w:trPr>
        <w:tc>
          <w:tcPr>
            <w:tcW w:w="1056" w:type="pct"/>
            <w:tcBorders>
              <w:top w:val="nil"/>
              <w:left w:val="single" w:sz="4" w:space="0" w:color="auto"/>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пятый этап финансирования (2023-2024 г</w:t>
            </w:r>
            <w:r>
              <w:rPr>
                <w:rFonts w:ascii="Times New Roman" w:eastAsia="Times New Roman" w:hAnsi="Times New Roman" w:cs="Times New Roman"/>
                <w:bCs/>
                <w:color w:val="000000"/>
                <w:sz w:val="12"/>
                <w:szCs w:val="12"/>
                <w:lang w:eastAsia="ru-RU"/>
              </w:rPr>
              <w:t xml:space="preserve">оды) </w:t>
            </w:r>
            <w:r w:rsidRPr="002E0CE0">
              <w:rPr>
                <w:rFonts w:ascii="Times New Roman" w:eastAsia="Times New Roman" w:hAnsi="Times New Roman" w:cs="Times New Roman"/>
                <w:color w:val="000000"/>
                <w:sz w:val="12"/>
                <w:szCs w:val="12"/>
                <w:lang w:eastAsia="ru-RU"/>
              </w:rPr>
              <w:t>в т.ч. расходы 2023 года</w:t>
            </w:r>
          </w:p>
        </w:tc>
        <w:tc>
          <w:tcPr>
            <w:tcW w:w="626"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36 616 224,95</w:t>
            </w:r>
          </w:p>
        </w:tc>
        <w:tc>
          <w:tcPr>
            <w:tcW w:w="864"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5 405 248,71</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25 621 567,57</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5 589 408,67</w:t>
            </w:r>
          </w:p>
        </w:tc>
        <w:tc>
          <w:tcPr>
            <w:tcW w:w="1170"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p>
        </w:tc>
      </w:tr>
      <w:tr w:rsidR="002E0CE0" w:rsidRPr="002E0CE0" w:rsidTr="00130144">
        <w:trPr>
          <w:trHeight w:val="70"/>
        </w:trPr>
        <w:tc>
          <w:tcPr>
            <w:tcW w:w="1056" w:type="pct"/>
            <w:tcBorders>
              <w:top w:val="nil"/>
              <w:left w:val="single" w:sz="4" w:space="0" w:color="auto"/>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пятый этап финансирования (2023-2024 г</w:t>
            </w:r>
            <w:r>
              <w:rPr>
                <w:rFonts w:ascii="Times New Roman" w:eastAsia="Times New Roman" w:hAnsi="Times New Roman" w:cs="Times New Roman"/>
                <w:bCs/>
                <w:color w:val="000000"/>
                <w:sz w:val="12"/>
                <w:szCs w:val="12"/>
                <w:lang w:eastAsia="ru-RU"/>
              </w:rPr>
              <w:t xml:space="preserve">оды) </w:t>
            </w:r>
            <w:r w:rsidRPr="002E0CE0">
              <w:rPr>
                <w:rFonts w:ascii="Times New Roman" w:eastAsia="Times New Roman" w:hAnsi="Times New Roman" w:cs="Times New Roman"/>
                <w:bCs/>
                <w:color w:val="000000"/>
                <w:sz w:val="12"/>
                <w:szCs w:val="12"/>
                <w:lang w:eastAsia="ru-RU"/>
              </w:rPr>
              <w:t xml:space="preserve">сверхфинансирование                          </w:t>
            </w:r>
            <w:r w:rsidRPr="002E0CE0">
              <w:rPr>
                <w:rFonts w:ascii="Times New Roman" w:eastAsia="Times New Roman" w:hAnsi="Times New Roman" w:cs="Times New Roman"/>
                <w:color w:val="000000"/>
                <w:sz w:val="12"/>
                <w:szCs w:val="12"/>
                <w:lang w:eastAsia="ru-RU"/>
              </w:rPr>
              <w:t>расходы 2022 года</w:t>
            </w:r>
          </w:p>
        </w:tc>
        <w:tc>
          <w:tcPr>
            <w:tcW w:w="626"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sz w:val="12"/>
                <w:szCs w:val="12"/>
                <w:lang w:eastAsia="ru-RU"/>
              </w:rPr>
            </w:pPr>
            <w:r w:rsidRPr="002E0CE0">
              <w:rPr>
                <w:rFonts w:ascii="Times New Roman" w:eastAsia="Times New Roman" w:hAnsi="Times New Roman" w:cs="Times New Roman"/>
                <w:sz w:val="12"/>
                <w:szCs w:val="12"/>
                <w:lang w:eastAsia="ru-RU"/>
              </w:rPr>
              <w:t>17 545 042,40</w:t>
            </w:r>
          </w:p>
        </w:tc>
        <w:tc>
          <w:tcPr>
            <w:tcW w:w="864"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16 313 941,63</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p>
        </w:tc>
        <w:tc>
          <w:tcPr>
            <w:tcW w:w="1170"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color w:val="000000"/>
                <w:sz w:val="12"/>
                <w:szCs w:val="12"/>
                <w:lang w:eastAsia="ru-RU"/>
              </w:rPr>
            </w:pPr>
            <w:r w:rsidRPr="002E0CE0">
              <w:rPr>
                <w:rFonts w:ascii="Times New Roman" w:eastAsia="Times New Roman" w:hAnsi="Times New Roman" w:cs="Times New Roman"/>
                <w:color w:val="000000"/>
                <w:sz w:val="12"/>
                <w:szCs w:val="12"/>
                <w:lang w:eastAsia="ru-RU"/>
              </w:rPr>
              <w:t>1 231 100,77</w:t>
            </w:r>
          </w:p>
        </w:tc>
      </w:tr>
      <w:tr w:rsidR="002E0CE0" w:rsidRPr="002E0CE0" w:rsidTr="00130144">
        <w:trPr>
          <w:trHeight w:val="70"/>
        </w:trPr>
        <w:tc>
          <w:tcPr>
            <w:tcW w:w="1056" w:type="pct"/>
            <w:tcBorders>
              <w:top w:val="nil"/>
              <w:left w:val="single" w:sz="4" w:space="0" w:color="auto"/>
              <w:bottom w:val="single" w:sz="4" w:space="0" w:color="auto"/>
              <w:right w:val="single" w:sz="4" w:space="0" w:color="auto"/>
            </w:tcBorders>
            <w:shd w:val="clear" w:color="auto" w:fill="auto"/>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lastRenderedPageBreak/>
              <w:t>ИТОГО</w:t>
            </w:r>
          </w:p>
        </w:tc>
        <w:tc>
          <w:tcPr>
            <w:tcW w:w="626"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607 994 454,01</w:t>
            </w:r>
          </w:p>
        </w:tc>
        <w:tc>
          <w:tcPr>
            <w:tcW w:w="864"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480 058 838,21</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91 608 559,22</w:t>
            </w:r>
          </w:p>
        </w:tc>
        <w:tc>
          <w:tcPr>
            <w:tcW w:w="642"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33 178 459,01</w:t>
            </w:r>
          </w:p>
        </w:tc>
        <w:tc>
          <w:tcPr>
            <w:tcW w:w="1170" w:type="pct"/>
            <w:tcBorders>
              <w:top w:val="nil"/>
              <w:left w:val="nil"/>
              <w:bottom w:val="single" w:sz="4" w:space="0" w:color="auto"/>
              <w:right w:val="single" w:sz="4" w:space="0" w:color="auto"/>
            </w:tcBorders>
            <w:shd w:val="clear" w:color="auto" w:fill="auto"/>
            <w:noWrap/>
            <w:vAlign w:val="center"/>
            <w:hideMark/>
          </w:tcPr>
          <w:p w:rsidR="002E0CE0" w:rsidRPr="002E0CE0" w:rsidRDefault="002E0CE0" w:rsidP="002E0CE0">
            <w:pPr>
              <w:spacing w:after="0" w:line="240" w:lineRule="auto"/>
              <w:jc w:val="center"/>
              <w:rPr>
                <w:rFonts w:ascii="Times New Roman" w:eastAsia="Times New Roman" w:hAnsi="Times New Roman" w:cs="Times New Roman"/>
                <w:bCs/>
                <w:color w:val="000000"/>
                <w:sz w:val="12"/>
                <w:szCs w:val="12"/>
                <w:lang w:eastAsia="ru-RU"/>
              </w:rPr>
            </w:pPr>
            <w:r w:rsidRPr="002E0CE0">
              <w:rPr>
                <w:rFonts w:ascii="Times New Roman" w:eastAsia="Times New Roman" w:hAnsi="Times New Roman" w:cs="Times New Roman"/>
                <w:bCs/>
                <w:color w:val="000000"/>
                <w:sz w:val="12"/>
                <w:szCs w:val="12"/>
                <w:lang w:eastAsia="ru-RU"/>
              </w:rPr>
              <w:t>3 148 597,57</w:t>
            </w:r>
          </w:p>
        </w:tc>
      </w:tr>
    </w:tbl>
    <w:p w:rsidR="002E0CE0" w:rsidRDefault="002E0CE0" w:rsidP="002E0CE0">
      <w:pPr>
        <w:spacing w:after="0" w:line="240" w:lineRule="auto"/>
        <w:ind w:firstLine="284"/>
        <w:jc w:val="center"/>
        <w:rPr>
          <w:rFonts w:ascii="Times New Roman" w:hAnsi="Times New Roman" w:cs="Times New Roman"/>
          <w:sz w:val="12"/>
          <w:szCs w:val="12"/>
        </w:rPr>
      </w:pPr>
    </w:p>
    <w:p w:rsidR="00ED4AE8" w:rsidRDefault="00ED4AE8" w:rsidP="002E0CE0">
      <w:pPr>
        <w:spacing w:after="0" w:line="240" w:lineRule="auto"/>
        <w:ind w:firstLine="284"/>
        <w:jc w:val="center"/>
        <w:rPr>
          <w:rFonts w:ascii="Times New Roman" w:hAnsi="Times New Roman" w:cs="Times New Roman"/>
          <w:sz w:val="12"/>
          <w:szCs w:val="12"/>
        </w:rPr>
      </w:pPr>
      <w:r w:rsidRPr="00ED4AE8">
        <w:rPr>
          <w:rFonts w:ascii="Times New Roman" w:hAnsi="Times New Roman" w:cs="Times New Roman"/>
          <w:sz w:val="12"/>
          <w:szCs w:val="12"/>
        </w:rPr>
        <w:t>ИНФОРМАЦИЯ                                                                                                                                                                                                                                                                                                                           о финансировании мероприятий по переселению граждан из непригодных для проживания домов блокированной застройки, признанных таковыми до 1 января 2017 года на территории муниципального района Сергиевский Самарской области в 2022 году (без участия средств Фонда)</w:t>
      </w:r>
    </w:p>
    <w:tbl>
      <w:tblPr>
        <w:tblW w:w="0" w:type="auto"/>
        <w:tblLook w:val="04A0" w:firstRow="1" w:lastRow="0" w:firstColumn="1" w:lastColumn="0" w:noHBand="0" w:noVBand="1"/>
      </w:tblPr>
      <w:tblGrid>
        <w:gridCol w:w="834"/>
        <w:gridCol w:w="966"/>
        <w:gridCol w:w="1720"/>
        <w:gridCol w:w="1102"/>
        <w:gridCol w:w="1056"/>
        <w:gridCol w:w="2051"/>
      </w:tblGrid>
      <w:tr w:rsidR="00ED4AE8" w:rsidRPr="00ED4AE8" w:rsidTr="00ED4AE8">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Годы реализации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Всего, рублей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Средства гос</w:t>
            </w:r>
            <w:r>
              <w:rPr>
                <w:rFonts w:ascii="Times New Roman" w:eastAsia="Times New Roman" w:hAnsi="Times New Roman" w:cs="Times New Roman"/>
                <w:bCs/>
                <w:color w:val="000000"/>
                <w:sz w:val="12"/>
                <w:szCs w:val="12"/>
                <w:lang w:eastAsia="ru-RU"/>
              </w:rPr>
              <w:t xml:space="preserve">ударственной корпорации – Фонда содействию </w:t>
            </w:r>
            <w:r w:rsidRPr="00ED4AE8">
              <w:rPr>
                <w:rFonts w:ascii="Times New Roman" w:eastAsia="Times New Roman" w:hAnsi="Times New Roman" w:cs="Times New Roman"/>
                <w:bCs/>
                <w:color w:val="000000"/>
                <w:sz w:val="12"/>
                <w:szCs w:val="12"/>
                <w:lang w:eastAsia="ru-RU"/>
              </w:rPr>
              <w:t>реформированию жилищно-коммунального хозяйства, рублей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Средства областного бюджета, рублей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Средства местного бюджета (*), рублей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ED4AE8" w:rsidRPr="00ED4AE8" w:rsidTr="00ED4AE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6</w:t>
            </w:r>
          </w:p>
        </w:tc>
      </w:tr>
      <w:tr w:rsidR="00ED4AE8" w:rsidRPr="00ED4AE8" w:rsidTr="00ED4AE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2022</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50 383 113,66</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47 863 957,98</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2 519 155,68</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0,00</w:t>
            </w:r>
          </w:p>
        </w:tc>
      </w:tr>
      <w:tr w:rsidR="00ED4AE8" w:rsidRPr="00ED4AE8" w:rsidTr="00ED4AE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2023</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24 798 443,17</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23 558 521,01</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1 239 922,16</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0,00</w:t>
            </w:r>
          </w:p>
        </w:tc>
      </w:tr>
      <w:tr w:rsidR="00ED4AE8" w:rsidRPr="00ED4AE8" w:rsidTr="00ED4AE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75 181 556,83</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71 422 478,99</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3 759 077,84</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0,00</w:t>
            </w:r>
          </w:p>
        </w:tc>
      </w:tr>
      <w:tr w:rsidR="00ED4AE8" w:rsidRPr="00ED4AE8" w:rsidTr="00ED4AE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ВСЕГО</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683 176 010,84</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480 058 838,21</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163 031 038,21</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36 937 536,85</w:t>
            </w:r>
          </w:p>
        </w:tc>
        <w:tc>
          <w:tcPr>
            <w:tcW w:w="0" w:type="auto"/>
            <w:tcBorders>
              <w:top w:val="nil"/>
              <w:left w:val="nil"/>
              <w:bottom w:val="single" w:sz="4" w:space="0" w:color="auto"/>
              <w:right w:val="single" w:sz="4" w:space="0" w:color="auto"/>
            </w:tcBorders>
            <w:shd w:val="clear" w:color="auto" w:fill="auto"/>
            <w:noWrap/>
            <w:vAlign w:val="center"/>
            <w:hideMark/>
          </w:tcPr>
          <w:p w:rsidR="00ED4AE8" w:rsidRPr="00ED4AE8" w:rsidRDefault="00ED4AE8" w:rsidP="00ED4AE8">
            <w:pPr>
              <w:spacing w:after="0" w:line="240" w:lineRule="auto"/>
              <w:jc w:val="center"/>
              <w:rPr>
                <w:rFonts w:ascii="Times New Roman" w:eastAsia="Times New Roman" w:hAnsi="Times New Roman" w:cs="Times New Roman"/>
                <w:bCs/>
                <w:color w:val="000000"/>
                <w:sz w:val="12"/>
                <w:szCs w:val="12"/>
                <w:lang w:eastAsia="ru-RU"/>
              </w:rPr>
            </w:pPr>
            <w:r w:rsidRPr="00ED4AE8">
              <w:rPr>
                <w:rFonts w:ascii="Times New Roman" w:eastAsia="Times New Roman" w:hAnsi="Times New Roman" w:cs="Times New Roman"/>
                <w:bCs/>
                <w:color w:val="000000"/>
                <w:sz w:val="12"/>
                <w:szCs w:val="12"/>
                <w:lang w:eastAsia="ru-RU"/>
              </w:rPr>
              <w:t>3 148 597,57</w:t>
            </w:r>
          </w:p>
        </w:tc>
      </w:tr>
    </w:tbl>
    <w:p w:rsidR="00ED4AE8" w:rsidRDefault="00ED4AE8" w:rsidP="00ED4AE8">
      <w:pPr>
        <w:spacing w:after="0" w:line="240" w:lineRule="auto"/>
        <w:ind w:firstLine="284"/>
        <w:jc w:val="both"/>
        <w:rPr>
          <w:rFonts w:ascii="Times New Roman" w:hAnsi="Times New Roman" w:cs="Times New Roman"/>
          <w:sz w:val="12"/>
          <w:szCs w:val="12"/>
        </w:rPr>
      </w:pPr>
      <w:r w:rsidRPr="00ED4AE8">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ED4AE8" w:rsidRDefault="00ED4AE8" w:rsidP="00ED4AE8">
      <w:pPr>
        <w:spacing w:after="0" w:line="240" w:lineRule="auto"/>
        <w:ind w:firstLine="284"/>
        <w:jc w:val="right"/>
        <w:rPr>
          <w:rFonts w:ascii="Times New Roman" w:hAnsi="Times New Roman" w:cs="Times New Roman"/>
          <w:sz w:val="12"/>
          <w:szCs w:val="12"/>
        </w:rPr>
      </w:pPr>
      <w:r w:rsidRPr="00ED4AE8">
        <w:rPr>
          <w:rFonts w:ascii="Times New Roman" w:hAnsi="Times New Roman" w:cs="Times New Roman"/>
          <w:sz w:val="12"/>
          <w:szCs w:val="12"/>
        </w:rPr>
        <w:tab/>
      </w:r>
      <w:r w:rsidRPr="00ED4AE8">
        <w:rPr>
          <w:rFonts w:ascii="Times New Roman" w:hAnsi="Times New Roman" w:cs="Times New Roman"/>
          <w:sz w:val="12"/>
          <w:szCs w:val="12"/>
        </w:rPr>
        <w:tab/>
      </w:r>
      <w:r w:rsidRPr="00ED4AE8">
        <w:rPr>
          <w:rFonts w:ascii="Times New Roman" w:hAnsi="Times New Roman" w:cs="Times New Roman"/>
          <w:sz w:val="12"/>
          <w:szCs w:val="12"/>
        </w:rPr>
        <w:tab/>
      </w:r>
      <w:r w:rsidRPr="00ED4AE8">
        <w:rPr>
          <w:rFonts w:ascii="Times New Roman" w:hAnsi="Times New Roman" w:cs="Times New Roman"/>
          <w:sz w:val="12"/>
          <w:szCs w:val="12"/>
        </w:rPr>
        <w:tab/>
        <w:t xml:space="preserve">Приложение №2 </w:t>
      </w:r>
    </w:p>
    <w:p w:rsidR="00ED4AE8" w:rsidRDefault="00ED4AE8" w:rsidP="00ED4AE8">
      <w:pPr>
        <w:spacing w:after="0" w:line="240" w:lineRule="auto"/>
        <w:ind w:firstLine="284"/>
        <w:jc w:val="right"/>
        <w:rPr>
          <w:rFonts w:ascii="Times New Roman" w:hAnsi="Times New Roman" w:cs="Times New Roman"/>
          <w:sz w:val="12"/>
          <w:szCs w:val="12"/>
        </w:rPr>
      </w:pPr>
      <w:r w:rsidRPr="00ED4AE8">
        <w:rPr>
          <w:rFonts w:ascii="Times New Roman" w:hAnsi="Times New Roman" w:cs="Times New Roman"/>
          <w:sz w:val="12"/>
          <w:szCs w:val="12"/>
        </w:rPr>
        <w:t xml:space="preserve">к постановлению администрации </w:t>
      </w:r>
    </w:p>
    <w:p w:rsidR="00ED4AE8" w:rsidRDefault="00ED4AE8" w:rsidP="00ED4AE8">
      <w:pPr>
        <w:spacing w:after="0" w:line="240" w:lineRule="auto"/>
        <w:ind w:firstLine="284"/>
        <w:jc w:val="right"/>
        <w:rPr>
          <w:rFonts w:ascii="Times New Roman" w:hAnsi="Times New Roman" w:cs="Times New Roman"/>
          <w:sz w:val="12"/>
          <w:szCs w:val="12"/>
        </w:rPr>
      </w:pPr>
      <w:r w:rsidRPr="00ED4AE8">
        <w:rPr>
          <w:rFonts w:ascii="Times New Roman" w:hAnsi="Times New Roman" w:cs="Times New Roman"/>
          <w:sz w:val="12"/>
          <w:szCs w:val="12"/>
        </w:rPr>
        <w:t>муниципального района Сергиевский</w:t>
      </w:r>
    </w:p>
    <w:p w:rsidR="00ED4AE8" w:rsidRPr="00ED4AE8" w:rsidRDefault="00ED4AE8" w:rsidP="00ED4AE8">
      <w:pPr>
        <w:spacing w:after="0" w:line="240" w:lineRule="auto"/>
        <w:ind w:firstLine="284"/>
        <w:jc w:val="right"/>
        <w:rPr>
          <w:rFonts w:ascii="Times New Roman" w:hAnsi="Times New Roman" w:cs="Times New Roman"/>
          <w:sz w:val="12"/>
          <w:szCs w:val="12"/>
        </w:rPr>
      </w:pPr>
      <w:r w:rsidRPr="00ED4AE8">
        <w:rPr>
          <w:rFonts w:ascii="Times New Roman" w:hAnsi="Times New Roman" w:cs="Times New Roman"/>
          <w:sz w:val="12"/>
          <w:szCs w:val="12"/>
        </w:rPr>
        <w:t xml:space="preserve"> №824 от 07.08.2023</w:t>
      </w:r>
    </w:p>
    <w:p w:rsidR="00ED4AE8" w:rsidRDefault="00ED4AE8" w:rsidP="00ED4AE8">
      <w:pPr>
        <w:spacing w:after="0" w:line="240" w:lineRule="auto"/>
        <w:ind w:firstLine="284"/>
        <w:jc w:val="right"/>
        <w:rPr>
          <w:rFonts w:ascii="Times New Roman" w:hAnsi="Times New Roman" w:cs="Times New Roman"/>
          <w:sz w:val="12"/>
          <w:szCs w:val="12"/>
        </w:rPr>
      </w:pPr>
      <w:r w:rsidRPr="00ED4AE8">
        <w:rPr>
          <w:rFonts w:ascii="Times New Roman" w:hAnsi="Times New Roman" w:cs="Times New Roman"/>
          <w:sz w:val="12"/>
          <w:szCs w:val="12"/>
        </w:rPr>
        <w:tab/>
        <w:t xml:space="preserve">                                                                                          </w:t>
      </w:r>
    </w:p>
    <w:p w:rsidR="00ED4AE8" w:rsidRDefault="00ED4AE8" w:rsidP="00ED4AE8">
      <w:pPr>
        <w:spacing w:after="0" w:line="240" w:lineRule="auto"/>
        <w:ind w:firstLine="284"/>
        <w:jc w:val="right"/>
        <w:rPr>
          <w:rFonts w:ascii="Times New Roman" w:hAnsi="Times New Roman" w:cs="Times New Roman"/>
          <w:sz w:val="12"/>
          <w:szCs w:val="12"/>
        </w:rPr>
      </w:pPr>
      <w:r w:rsidRPr="00ED4AE8">
        <w:rPr>
          <w:rFonts w:ascii="Times New Roman" w:hAnsi="Times New Roman" w:cs="Times New Roman"/>
          <w:sz w:val="12"/>
          <w:szCs w:val="12"/>
        </w:rPr>
        <w:t xml:space="preserve">Приложение №3                                   </w:t>
      </w:r>
    </w:p>
    <w:p w:rsidR="00ED4AE8" w:rsidRDefault="00ED4AE8" w:rsidP="00ED4AE8">
      <w:pPr>
        <w:spacing w:after="0" w:line="240" w:lineRule="auto"/>
        <w:ind w:firstLine="284"/>
        <w:jc w:val="right"/>
        <w:rPr>
          <w:rFonts w:ascii="Times New Roman" w:hAnsi="Times New Roman" w:cs="Times New Roman"/>
          <w:sz w:val="12"/>
          <w:szCs w:val="12"/>
        </w:rPr>
      </w:pPr>
      <w:r w:rsidRPr="00ED4AE8">
        <w:rPr>
          <w:rFonts w:ascii="Times New Roman" w:hAnsi="Times New Roman" w:cs="Times New Roman"/>
          <w:sz w:val="12"/>
          <w:szCs w:val="12"/>
        </w:rPr>
        <w:t xml:space="preserve">                                                                          к муниципальной программе "Переселение граждан из аварийного жилищного фонда, признанного таковым до 1 января 2017 года на территории</w:t>
      </w:r>
    </w:p>
    <w:p w:rsidR="00ED4AE8" w:rsidRDefault="00ED4AE8" w:rsidP="00ED4AE8">
      <w:pPr>
        <w:spacing w:after="0" w:line="240" w:lineRule="auto"/>
        <w:ind w:firstLine="284"/>
        <w:jc w:val="right"/>
        <w:rPr>
          <w:rFonts w:ascii="Times New Roman" w:hAnsi="Times New Roman" w:cs="Times New Roman"/>
          <w:sz w:val="12"/>
          <w:szCs w:val="12"/>
        </w:rPr>
      </w:pPr>
      <w:r w:rsidRPr="00ED4AE8">
        <w:rPr>
          <w:rFonts w:ascii="Times New Roman" w:hAnsi="Times New Roman" w:cs="Times New Roman"/>
          <w:sz w:val="12"/>
          <w:szCs w:val="12"/>
        </w:rPr>
        <w:t xml:space="preserve"> муниципального района Сергиевский Самарской области" до 2024 год</w:t>
      </w:r>
      <w:r>
        <w:rPr>
          <w:rFonts w:ascii="Times New Roman" w:hAnsi="Times New Roman" w:cs="Times New Roman"/>
          <w:sz w:val="12"/>
          <w:szCs w:val="12"/>
        </w:rPr>
        <w:t>а</w:t>
      </w:r>
    </w:p>
    <w:p w:rsidR="00AF4748" w:rsidRDefault="00AF4748" w:rsidP="00ED4AE8">
      <w:pPr>
        <w:spacing w:after="0" w:line="240" w:lineRule="auto"/>
        <w:ind w:firstLine="284"/>
        <w:jc w:val="center"/>
        <w:rPr>
          <w:rFonts w:ascii="Times New Roman" w:hAnsi="Times New Roman" w:cs="Times New Roman"/>
          <w:sz w:val="12"/>
          <w:szCs w:val="12"/>
        </w:rPr>
      </w:pPr>
    </w:p>
    <w:p w:rsidR="00ED4AE8" w:rsidRDefault="00ED4AE8" w:rsidP="00ED4AE8">
      <w:pPr>
        <w:spacing w:after="0" w:line="240" w:lineRule="auto"/>
        <w:ind w:firstLine="284"/>
        <w:jc w:val="center"/>
        <w:rPr>
          <w:rFonts w:ascii="Times New Roman" w:hAnsi="Times New Roman" w:cs="Times New Roman"/>
          <w:sz w:val="12"/>
          <w:szCs w:val="12"/>
        </w:rPr>
      </w:pPr>
      <w:r w:rsidRPr="00ED4AE8">
        <w:rPr>
          <w:rFonts w:ascii="Times New Roman" w:hAnsi="Times New Roman" w:cs="Times New Roman"/>
          <w:sz w:val="12"/>
          <w:szCs w:val="12"/>
        </w:rPr>
        <w:t>Перечень непригодных для проживания домов блокированной застройки, признанных таковыми до 1 января 2017 года, в отношении которых планируется предоставление финансовой поддержки на переселение граждан на территории муниципального района Сергиевский Самарской области в 2022 году</w:t>
      </w:r>
    </w:p>
    <w:tbl>
      <w:tblPr>
        <w:tblStyle w:val="aff7"/>
        <w:tblW w:w="0" w:type="auto"/>
        <w:tblInd w:w="250" w:type="dxa"/>
        <w:tblLook w:val="04A0" w:firstRow="1" w:lastRow="0" w:firstColumn="1" w:lastColumn="0" w:noHBand="0" w:noVBand="1"/>
      </w:tblPr>
      <w:tblGrid>
        <w:gridCol w:w="378"/>
        <w:gridCol w:w="2239"/>
        <w:gridCol w:w="1105"/>
        <w:gridCol w:w="1122"/>
        <w:gridCol w:w="1265"/>
        <w:gridCol w:w="1370"/>
      </w:tblGrid>
      <w:tr w:rsidR="00ED4AE8" w:rsidTr="00AF4748">
        <w:trPr>
          <w:trHeight w:val="70"/>
        </w:trPr>
        <w:tc>
          <w:tcPr>
            <w:tcW w:w="236" w:type="dxa"/>
            <w:vMerge w:val="restart"/>
            <w:tcBorders>
              <w:bottom w:val="single" w:sz="4" w:space="0" w:color="auto"/>
            </w:tcBorders>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                     п/п</w:t>
            </w:r>
          </w:p>
        </w:tc>
        <w:tc>
          <w:tcPr>
            <w:tcW w:w="2239" w:type="dxa"/>
            <w:vMerge w:val="restart"/>
            <w:tcBorders>
              <w:bottom w:val="single" w:sz="4" w:space="0" w:color="auto"/>
            </w:tcBorders>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 xml:space="preserve">Адрес многоквартирного </w:t>
            </w:r>
            <w:r>
              <w:rPr>
                <w:rFonts w:ascii="Times New Roman" w:eastAsia="Times New Roman" w:hAnsi="Times New Roman" w:cs="Times New Roman"/>
                <w:sz w:val="12"/>
                <w:szCs w:val="12"/>
                <w:lang w:eastAsia="ru-RU"/>
              </w:rPr>
              <w:t xml:space="preserve">дома (далее – МКД), признанного </w:t>
            </w:r>
            <w:r w:rsidRPr="00ED4AE8">
              <w:rPr>
                <w:rFonts w:ascii="Times New Roman" w:eastAsia="Times New Roman" w:hAnsi="Times New Roman" w:cs="Times New Roman"/>
                <w:sz w:val="12"/>
                <w:szCs w:val="12"/>
                <w:lang w:eastAsia="ru-RU"/>
              </w:rPr>
              <w:t>аварийным</w:t>
            </w:r>
          </w:p>
        </w:tc>
        <w:tc>
          <w:tcPr>
            <w:tcW w:w="0" w:type="auto"/>
            <w:tcBorders>
              <w:bottom w:val="single" w:sz="4" w:space="0" w:color="auto"/>
            </w:tcBorders>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Число жителей, планируемых</w:t>
            </w:r>
            <w:r w:rsidRPr="00ED4AE8">
              <w:rPr>
                <w:rFonts w:ascii="Times New Roman" w:eastAsia="Times New Roman" w:hAnsi="Times New Roman" w:cs="Times New Roman"/>
                <w:sz w:val="12"/>
                <w:szCs w:val="12"/>
                <w:lang w:eastAsia="ru-RU"/>
              </w:rPr>
              <w:br/>
              <w:t xml:space="preserve"> к переселению</w:t>
            </w:r>
          </w:p>
        </w:tc>
        <w:tc>
          <w:tcPr>
            <w:tcW w:w="1122" w:type="dxa"/>
            <w:tcBorders>
              <w:bottom w:val="single" w:sz="4" w:space="0" w:color="auto"/>
            </w:tcBorders>
            <w:vAlign w:val="center"/>
          </w:tcPr>
          <w:p w:rsidR="00ED4AE8" w:rsidRPr="00ED4AE8" w:rsidRDefault="00ED4AE8" w:rsidP="00ED4AE8">
            <w:pPr>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Общая площадь </w:t>
            </w:r>
            <w:r w:rsidRPr="00ED4AE8">
              <w:rPr>
                <w:rFonts w:ascii="Times New Roman" w:eastAsia="Times New Roman" w:hAnsi="Times New Roman" w:cs="Times New Roman"/>
                <w:sz w:val="12"/>
                <w:szCs w:val="12"/>
                <w:lang w:eastAsia="ru-RU"/>
              </w:rPr>
              <w:t>жилых</w:t>
            </w:r>
            <w:r w:rsidRPr="00ED4AE8">
              <w:rPr>
                <w:rFonts w:ascii="Times New Roman" w:eastAsia="Times New Roman" w:hAnsi="Times New Roman" w:cs="Times New Roman"/>
                <w:sz w:val="12"/>
                <w:szCs w:val="12"/>
                <w:lang w:eastAsia="ru-RU"/>
              </w:rPr>
              <w:br/>
              <w:t>помещений БДЗ</w:t>
            </w:r>
          </w:p>
        </w:tc>
        <w:tc>
          <w:tcPr>
            <w:tcW w:w="1265" w:type="dxa"/>
            <w:tcBorders>
              <w:bottom w:val="single" w:sz="4" w:space="0" w:color="auto"/>
            </w:tcBorders>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Количество расселяемых жилых помещений</w:t>
            </w:r>
          </w:p>
        </w:tc>
        <w:tc>
          <w:tcPr>
            <w:tcW w:w="0" w:type="auto"/>
            <w:vMerge w:val="restart"/>
            <w:tcBorders>
              <w:bottom w:val="single" w:sz="4" w:space="0" w:color="auto"/>
            </w:tcBorders>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Дата признания дома непригодным для проживания</w:t>
            </w:r>
          </w:p>
        </w:tc>
      </w:tr>
      <w:tr w:rsidR="00ED4AE8" w:rsidTr="00AF4748">
        <w:tc>
          <w:tcPr>
            <w:tcW w:w="236" w:type="dxa"/>
            <w:vMerge/>
            <w:vAlign w:val="center"/>
          </w:tcPr>
          <w:p w:rsidR="00ED4AE8" w:rsidRPr="00ED4AE8" w:rsidRDefault="00ED4AE8" w:rsidP="00ED4AE8">
            <w:pPr>
              <w:jc w:val="center"/>
              <w:rPr>
                <w:rFonts w:ascii="Times New Roman" w:eastAsia="Times New Roman" w:hAnsi="Times New Roman" w:cs="Times New Roman"/>
                <w:sz w:val="12"/>
                <w:szCs w:val="12"/>
                <w:lang w:eastAsia="ru-RU"/>
              </w:rPr>
            </w:pPr>
          </w:p>
        </w:tc>
        <w:tc>
          <w:tcPr>
            <w:tcW w:w="2239" w:type="dxa"/>
            <w:vMerge/>
            <w:vAlign w:val="center"/>
          </w:tcPr>
          <w:p w:rsidR="00ED4AE8" w:rsidRPr="00ED4AE8" w:rsidRDefault="00ED4AE8" w:rsidP="00ED4AE8">
            <w:pPr>
              <w:jc w:val="center"/>
              <w:rPr>
                <w:rFonts w:ascii="Times New Roman" w:eastAsia="Times New Roman" w:hAnsi="Times New Roman" w:cs="Times New Roman"/>
                <w:sz w:val="12"/>
                <w:szCs w:val="12"/>
                <w:lang w:eastAsia="ru-RU"/>
              </w:rPr>
            </w:pPr>
          </w:p>
        </w:tc>
        <w:tc>
          <w:tcPr>
            <w:tcW w:w="0" w:type="auto"/>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человек</w:t>
            </w:r>
          </w:p>
        </w:tc>
        <w:tc>
          <w:tcPr>
            <w:tcW w:w="1122" w:type="dxa"/>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кв.м</w:t>
            </w:r>
          </w:p>
        </w:tc>
        <w:tc>
          <w:tcPr>
            <w:tcW w:w="1265" w:type="dxa"/>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ед.</w:t>
            </w:r>
          </w:p>
        </w:tc>
        <w:tc>
          <w:tcPr>
            <w:tcW w:w="0" w:type="auto"/>
            <w:vMerge/>
            <w:vAlign w:val="center"/>
          </w:tcPr>
          <w:p w:rsidR="00ED4AE8" w:rsidRPr="00ED4AE8" w:rsidRDefault="00ED4AE8" w:rsidP="00ED4AE8">
            <w:pPr>
              <w:jc w:val="center"/>
              <w:rPr>
                <w:rFonts w:ascii="Times New Roman" w:eastAsia="Times New Roman" w:hAnsi="Times New Roman" w:cs="Times New Roman"/>
                <w:sz w:val="12"/>
                <w:szCs w:val="12"/>
                <w:lang w:eastAsia="ru-RU"/>
              </w:rPr>
            </w:pPr>
          </w:p>
        </w:tc>
      </w:tr>
      <w:tr w:rsidR="00ED4AE8" w:rsidTr="00AF4748">
        <w:tc>
          <w:tcPr>
            <w:tcW w:w="236" w:type="dxa"/>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1</w:t>
            </w:r>
          </w:p>
        </w:tc>
        <w:tc>
          <w:tcPr>
            <w:tcW w:w="2239" w:type="dxa"/>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с. Воротнее, ул. Молодежная, д.8</w:t>
            </w:r>
          </w:p>
        </w:tc>
        <w:tc>
          <w:tcPr>
            <w:tcW w:w="0" w:type="auto"/>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19</w:t>
            </w:r>
          </w:p>
        </w:tc>
        <w:tc>
          <w:tcPr>
            <w:tcW w:w="1122" w:type="dxa"/>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408,7</w:t>
            </w:r>
          </w:p>
        </w:tc>
        <w:tc>
          <w:tcPr>
            <w:tcW w:w="1265" w:type="dxa"/>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8</w:t>
            </w:r>
          </w:p>
        </w:tc>
        <w:tc>
          <w:tcPr>
            <w:tcW w:w="0" w:type="auto"/>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26.12.2016</w:t>
            </w:r>
          </w:p>
        </w:tc>
      </w:tr>
      <w:tr w:rsidR="00ED4AE8" w:rsidTr="00AF4748">
        <w:tc>
          <w:tcPr>
            <w:tcW w:w="236" w:type="dxa"/>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2</w:t>
            </w:r>
          </w:p>
        </w:tc>
        <w:tc>
          <w:tcPr>
            <w:tcW w:w="2239" w:type="dxa"/>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с. Красносельское, ул. Рабочая, д.4</w:t>
            </w:r>
          </w:p>
        </w:tc>
        <w:tc>
          <w:tcPr>
            <w:tcW w:w="0" w:type="auto"/>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1</w:t>
            </w:r>
          </w:p>
        </w:tc>
        <w:tc>
          <w:tcPr>
            <w:tcW w:w="1122" w:type="dxa"/>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60,9</w:t>
            </w:r>
          </w:p>
        </w:tc>
        <w:tc>
          <w:tcPr>
            <w:tcW w:w="1265" w:type="dxa"/>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1</w:t>
            </w:r>
          </w:p>
        </w:tc>
        <w:tc>
          <w:tcPr>
            <w:tcW w:w="0" w:type="auto"/>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16.06.2016</w:t>
            </w:r>
          </w:p>
        </w:tc>
      </w:tr>
      <w:tr w:rsidR="00ED4AE8" w:rsidTr="00AF4748">
        <w:tc>
          <w:tcPr>
            <w:tcW w:w="236" w:type="dxa"/>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3</w:t>
            </w:r>
          </w:p>
        </w:tc>
        <w:tc>
          <w:tcPr>
            <w:tcW w:w="2239" w:type="dxa"/>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с. Красносельское, ул. Школьная, д.2</w:t>
            </w:r>
          </w:p>
        </w:tc>
        <w:tc>
          <w:tcPr>
            <w:tcW w:w="0" w:type="auto"/>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3</w:t>
            </w:r>
          </w:p>
        </w:tc>
        <w:tc>
          <w:tcPr>
            <w:tcW w:w="1122" w:type="dxa"/>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99,6</w:t>
            </w:r>
          </w:p>
        </w:tc>
        <w:tc>
          <w:tcPr>
            <w:tcW w:w="1265" w:type="dxa"/>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3</w:t>
            </w:r>
          </w:p>
        </w:tc>
        <w:tc>
          <w:tcPr>
            <w:tcW w:w="0" w:type="auto"/>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16.06.2016</w:t>
            </w:r>
          </w:p>
        </w:tc>
      </w:tr>
      <w:tr w:rsidR="00ED4AE8" w:rsidTr="00AF4748">
        <w:tc>
          <w:tcPr>
            <w:tcW w:w="236" w:type="dxa"/>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4</w:t>
            </w:r>
          </w:p>
        </w:tc>
        <w:tc>
          <w:tcPr>
            <w:tcW w:w="2239" w:type="dxa"/>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п. Сургут, ул. Ново-Садовая, д.50</w:t>
            </w:r>
          </w:p>
        </w:tc>
        <w:tc>
          <w:tcPr>
            <w:tcW w:w="0" w:type="auto"/>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9</w:t>
            </w:r>
          </w:p>
        </w:tc>
        <w:tc>
          <w:tcPr>
            <w:tcW w:w="1122" w:type="dxa"/>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148,72</w:t>
            </w:r>
          </w:p>
        </w:tc>
        <w:tc>
          <w:tcPr>
            <w:tcW w:w="1265" w:type="dxa"/>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8</w:t>
            </w:r>
          </w:p>
        </w:tc>
        <w:tc>
          <w:tcPr>
            <w:tcW w:w="0" w:type="auto"/>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16.06.2016</w:t>
            </w:r>
          </w:p>
        </w:tc>
      </w:tr>
      <w:tr w:rsidR="00ED4AE8" w:rsidTr="00AF4748">
        <w:tc>
          <w:tcPr>
            <w:tcW w:w="236" w:type="dxa"/>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5</w:t>
            </w:r>
          </w:p>
        </w:tc>
        <w:tc>
          <w:tcPr>
            <w:tcW w:w="2239" w:type="dxa"/>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п. Сургут, ул. Победы, д.3</w:t>
            </w:r>
          </w:p>
        </w:tc>
        <w:tc>
          <w:tcPr>
            <w:tcW w:w="0" w:type="auto"/>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8</w:t>
            </w:r>
          </w:p>
        </w:tc>
        <w:tc>
          <w:tcPr>
            <w:tcW w:w="1122" w:type="dxa"/>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178,4</w:t>
            </w:r>
          </w:p>
        </w:tc>
        <w:tc>
          <w:tcPr>
            <w:tcW w:w="1265" w:type="dxa"/>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4</w:t>
            </w:r>
          </w:p>
        </w:tc>
        <w:tc>
          <w:tcPr>
            <w:tcW w:w="0" w:type="auto"/>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16.06.2016</w:t>
            </w:r>
          </w:p>
        </w:tc>
      </w:tr>
      <w:tr w:rsidR="00ED4AE8" w:rsidTr="00AF4748">
        <w:tc>
          <w:tcPr>
            <w:tcW w:w="236" w:type="dxa"/>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6</w:t>
            </w:r>
          </w:p>
        </w:tc>
        <w:tc>
          <w:tcPr>
            <w:tcW w:w="2239" w:type="dxa"/>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п. Лагода, д.117</w:t>
            </w:r>
          </w:p>
        </w:tc>
        <w:tc>
          <w:tcPr>
            <w:tcW w:w="0" w:type="auto"/>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2</w:t>
            </w:r>
          </w:p>
        </w:tc>
        <w:tc>
          <w:tcPr>
            <w:tcW w:w="1122" w:type="dxa"/>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r w:rsidRPr="00ED4AE8">
              <w:rPr>
                <w:rFonts w:ascii="Times New Roman" w:eastAsia="Times New Roman" w:hAnsi="Times New Roman" w:cs="Times New Roman"/>
                <w:color w:val="000000"/>
                <w:sz w:val="12"/>
                <w:szCs w:val="12"/>
                <w:lang w:eastAsia="ru-RU"/>
              </w:rPr>
              <w:t>50</w:t>
            </w:r>
          </w:p>
        </w:tc>
        <w:tc>
          <w:tcPr>
            <w:tcW w:w="1265" w:type="dxa"/>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2</w:t>
            </w:r>
          </w:p>
        </w:tc>
        <w:tc>
          <w:tcPr>
            <w:tcW w:w="0" w:type="auto"/>
            <w:vAlign w:val="center"/>
          </w:tcPr>
          <w:p w:rsidR="00ED4AE8" w:rsidRPr="00ED4AE8" w:rsidRDefault="00ED4AE8" w:rsidP="00ED4AE8">
            <w:pPr>
              <w:jc w:val="center"/>
              <w:rPr>
                <w:rFonts w:ascii="Times New Roman" w:eastAsia="Times New Roman" w:hAnsi="Times New Roman" w:cs="Times New Roman"/>
                <w:sz w:val="12"/>
                <w:szCs w:val="12"/>
                <w:lang w:eastAsia="ru-RU"/>
              </w:rPr>
            </w:pPr>
            <w:r w:rsidRPr="00ED4AE8">
              <w:rPr>
                <w:rFonts w:ascii="Times New Roman" w:eastAsia="Times New Roman" w:hAnsi="Times New Roman" w:cs="Times New Roman"/>
                <w:sz w:val="12"/>
                <w:szCs w:val="12"/>
                <w:lang w:eastAsia="ru-RU"/>
              </w:rPr>
              <w:t>16.06.2016</w:t>
            </w:r>
          </w:p>
        </w:tc>
      </w:tr>
      <w:tr w:rsidR="00ED4AE8" w:rsidTr="00AF4748">
        <w:tc>
          <w:tcPr>
            <w:tcW w:w="236" w:type="dxa"/>
            <w:vAlign w:val="center"/>
          </w:tcPr>
          <w:p w:rsidR="00ED4AE8" w:rsidRPr="00ED4AE8" w:rsidRDefault="00ED4AE8" w:rsidP="00ED4AE8">
            <w:pPr>
              <w:jc w:val="center"/>
              <w:rPr>
                <w:rFonts w:ascii="Times New Roman" w:eastAsia="Times New Roman" w:hAnsi="Times New Roman" w:cs="Times New Roman"/>
                <w:color w:val="000000"/>
                <w:sz w:val="12"/>
                <w:szCs w:val="12"/>
                <w:lang w:eastAsia="ru-RU"/>
              </w:rPr>
            </w:pPr>
          </w:p>
        </w:tc>
        <w:tc>
          <w:tcPr>
            <w:tcW w:w="2239" w:type="dxa"/>
            <w:vAlign w:val="center"/>
          </w:tcPr>
          <w:p w:rsidR="00ED4AE8" w:rsidRPr="00ED4AE8" w:rsidRDefault="00ED4AE8" w:rsidP="00ED4AE8">
            <w:pPr>
              <w:jc w:val="center"/>
              <w:rPr>
                <w:rFonts w:ascii="Times New Roman" w:eastAsia="Times New Roman" w:hAnsi="Times New Roman" w:cs="Times New Roman"/>
                <w:b/>
                <w:bCs/>
                <w:sz w:val="12"/>
                <w:szCs w:val="12"/>
                <w:lang w:eastAsia="ru-RU"/>
              </w:rPr>
            </w:pPr>
            <w:r w:rsidRPr="00ED4AE8">
              <w:rPr>
                <w:rFonts w:ascii="Times New Roman" w:eastAsia="Times New Roman" w:hAnsi="Times New Roman" w:cs="Times New Roman"/>
                <w:b/>
                <w:bCs/>
                <w:sz w:val="12"/>
                <w:szCs w:val="12"/>
                <w:lang w:eastAsia="ru-RU"/>
              </w:rPr>
              <w:t>Всего:</w:t>
            </w:r>
          </w:p>
        </w:tc>
        <w:tc>
          <w:tcPr>
            <w:tcW w:w="0" w:type="auto"/>
            <w:vAlign w:val="center"/>
          </w:tcPr>
          <w:p w:rsidR="00ED4AE8" w:rsidRPr="00ED4AE8" w:rsidRDefault="00ED4AE8" w:rsidP="00ED4AE8">
            <w:pPr>
              <w:jc w:val="center"/>
              <w:rPr>
                <w:rFonts w:ascii="Times New Roman" w:eastAsia="Times New Roman" w:hAnsi="Times New Roman" w:cs="Times New Roman"/>
                <w:b/>
                <w:bCs/>
                <w:sz w:val="12"/>
                <w:szCs w:val="12"/>
                <w:lang w:eastAsia="ru-RU"/>
              </w:rPr>
            </w:pPr>
            <w:r w:rsidRPr="00ED4AE8">
              <w:rPr>
                <w:rFonts w:ascii="Times New Roman" w:eastAsia="Times New Roman" w:hAnsi="Times New Roman" w:cs="Times New Roman"/>
                <w:b/>
                <w:bCs/>
                <w:sz w:val="12"/>
                <w:szCs w:val="12"/>
                <w:lang w:eastAsia="ru-RU"/>
              </w:rPr>
              <w:t>42</w:t>
            </w:r>
          </w:p>
        </w:tc>
        <w:tc>
          <w:tcPr>
            <w:tcW w:w="1122" w:type="dxa"/>
            <w:vAlign w:val="center"/>
          </w:tcPr>
          <w:p w:rsidR="00ED4AE8" w:rsidRPr="00ED4AE8" w:rsidRDefault="00ED4AE8" w:rsidP="00ED4AE8">
            <w:pPr>
              <w:jc w:val="center"/>
              <w:rPr>
                <w:rFonts w:ascii="Times New Roman" w:eastAsia="Times New Roman" w:hAnsi="Times New Roman" w:cs="Times New Roman"/>
                <w:b/>
                <w:bCs/>
                <w:sz w:val="12"/>
                <w:szCs w:val="12"/>
                <w:lang w:eastAsia="ru-RU"/>
              </w:rPr>
            </w:pPr>
            <w:r w:rsidRPr="00ED4AE8">
              <w:rPr>
                <w:rFonts w:ascii="Times New Roman" w:eastAsia="Times New Roman" w:hAnsi="Times New Roman" w:cs="Times New Roman"/>
                <w:b/>
                <w:bCs/>
                <w:sz w:val="12"/>
                <w:szCs w:val="12"/>
                <w:lang w:eastAsia="ru-RU"/>
              </w:rPr>
              <w:t>946,32</w:t>
            </w:r>
          </w:p>
        </w:tc>
        <w:tc>
          <w:tcPr>
            <w:tcW w:w="1265" w:type="dxa"/>
            <w:vAlign w:val="center"/>
          </w:tcPr>
          <w:p w:rsidR="00ED4AE8" w:rsidRPr="00ED4AE8" w:rsidRDefault="00ED4AE8" w:rsidP="00ED4AE8">
            <w:pPr>
              <w:jc w:val="center"/>
              <w:rPr>
                <w:rFonts w:ascii="Times New Roman" w:eastAsia="Times New Roman" w:hAnsi="Times New Roman" w:cs="Times New Roman"/>
                <w:b/>
                <w:bCs/>
                <w:sz w:val="12"/>
                <w:szCs w:val="12"/>
                <w:lang w:eastAsia="ru-RU"/>
              </w:rPr>
            </w:pPr>
            <w:r w:rsidRPr="00ED4AE8">
              <w:rPr>
                <w:rFonts w:ascii="Times New Roman" w:eastAsia="Times New Roman" w:hAnsi="Times New Roman" w:cs="Times New Roman"/>
                <w:b/>
                <w:bCs/>
                <w:sz w:val="12"/>
                <w:szCs w:val="12"/>
                <w:lang w:eastAsia="ru-RU"/>
              </w:rPr>
              <w:t>26</w:t>
            </w:r>
          </w:p>
        </w:tc>
        <w:tc>
          <w:tcPr>
            <w:tcW w:w="0" w:type="auto"/>
            <w:vAlign w:val="center"/>
          </w:tcPr>
          <w:p w:rsidR="00ED4AE8" w:rsidRPr="00ED4AE8" w:rsidRDefault="00ED4AE8" w:rsidP="00ED4AE8">
            <w:pPr>
              <w:jc w:val="center"/>
              <w:rPr>
                <w:rFonts w:ascii="Times New Roman" w:eastAsia="Times New Roman" w:hAnsi="Times New Roman" w:cs="Times New Roman"/>
                <w:sz w:val="12"/>
                <w:szCs w:val="12"/>
                <w:lang w:eastAsia="ru-RU"/>
              </w:rPr>
            </w:pPr>
          </w:p>
        </w:tc>
      </w:tr>
    </w:tbl>
    <w:p w:rsidR="00ED4AE8" w:rsidRDefault="00ED4AE8" w:rsidP="00ED4AE8">
      <w:pPr>
        <w:spacing w:after="0" w:line="240" w:lineRule="auto"/>
        <w:ind w:firstLine="284"/>
        <w:jc w:val="center"/>
        <w:rPr>
          <w:rFonts w:ascii="Times New Roman" w:hAnsi="Times New Roman" w:cs="Times New Roman"/>
          <w:sz w:val="12"/>
          <w:szCs w:val="12"/>
        </w:rPr>
      </w:pPr>
    </w:p>
    <w:p w:rsidR="005E67F7" w:rsidRDefault="005E67F7" w:rsidP="005E67F7">
      <w:pPr>
        <w:spacing w:after="0" w:line="240" w:lineRule="auto"/>
        <w:ind w:firstLine="284"/>
        <w:jc w:val="center"/>
        <w:rPr>
          <w:rFonts w:ascii="Times New Roman" w:hAnsi="Times New Roman" w:cs="Times New Roman"/>
          <w:b/>
          <w:sz w:val="12"/>
          <w:szCs w:val="12"/>
        </w:rPr>
      </w:pPr>
      <w:r w:rsidRPr="005E67F7">
        <w:rPr>
          <w:rFonts w:ascii="Times New Roman" w:hAnsi="Times New Roman" w:cs="Times New Roman"/>
          <w:b/>
          <w:sz w:val="12"/>
          <w:szCs w:val="12"/>
        </w:rPr>
        <w:t>Заключение о результатах публичных слушаний</w:t>
      </w:r>
      <w:r>
        <w:rPr>
          <w:rFonts w:ascii="Times New Roman" w:hAnsi="Times New Roman" w:cs="Times New Roman"/>
          <w:b/>
          <w:sz w:val="12"/>
          <w:szCs w:val="12"/>
        </w:rPr>
        <w:t xml:space="preserve"> </w:t>
      </w:r>
    </w:p>
    <w:p w:rsidR="005E67F7" w:rsidRPr="005E67F7" w:rsidRDefault="005E67F7" w:rsidP="005E67F7">
      <w:pPr>
        <w:spacing w:after="0" w:line="240" w:lineRule="auto"/>
        <w:ind w:firstLine="284"/>
        <w:jc w:val="center"/>
        <w:rPr>
          <w:rFonts w:ascii="Times New Roman" w:hAnsi="Times New Roman" w:cs="Times New Roman"/>
          <w:b/>
          <w:sz w:val="12"/>
          <w:szCs w:val="12"/>
        </w:rPr>
      </w:pPr>
      <w:r w:rsidRPr="005E67F7">
        <w:rPr>
          <w:rFonts w:ascii="Times New Roman" w:hAnsi="Times New Roman" w:cs="Times New Roman"/>
          <w:b/>
          <w:sz w:val="12"/>
          <w:szCs w:val="12"/>
        </w:rPr>
        <w:t>в сельском поселении Верхняя Орлянка муниципального района Сергиевский Самарской области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Генеральный план сельского поселения Верхняя Орлянка муниципального района Сергиевский Самарской области»</w:t>
      </w:r>
    </w:p>
    <w:p w:rsidR="005E67F7" w:rsidRPr="005E67F7" w:rsidRDefault="005E67F7" w:rsidP="005E67F7">
      <w:pPr>
        <w:spacing w:after="0" w:line="240" w:lineRule="auto"/>
        <w:ind w:firstLine="284"/>
        <w:jc w:val="both"/>
        <w:rPr>
          <w:rFonts w:ascii="Times New Roman" w:hAnsi="Times New Roman" w:cs="Times New Roman"/>
          <w:sz w:val="12"/>
          <w:szCs w:val="12"/>
        </w:rPr>
      </w:pPr>
    </w:p>
    <w:p w:rsidR="005E67F7" w:rsidRPr="005E67F7" w:rsidRDefault="00AF4748" w:rsidP="00AF4748">
      <w:pPr>
        <w:pStyle w:val="aff0"/>
        <w:spacing w:after="0" w:line="240" w:lineRule="auto"/>
        <w:ind w:left="0" w:firstLine="284"/>
        <w:jc w:val="both"/>
        <w:rPr>
          <w:rFonts w:ascii="Times New Roman" w:hAnsi="Times New Roman" w:cs="Times New Roman"/>
          <w:sz w:val="12"/>
          <w:szCs w:val="12"/>
        </w:rPr>
      </w:pPr>
      <w:r>
        <w:rPr>
          <w:rFonts w:ascii="Times New Roman" w:hAnsi="Times New Roman" w:cs="Times New Roman"/>
          <w:sz w:val="12"/>
          <w:szCs w:val="12"/>
        </w:rPr>
        <w:t>1.</w:t>
      </w:r>
      <w:r w:rsidR="005E67F7" w:rsidRPr="005E67F7">
        <w:rPr>
          <w:rFonts w:ascii="Times New Roman" w:hAnsi="Times New Roman" w:cs="Times New Roman"/>
          <w:sz w:val="12"/>
          <w:szCs w:val="12"/>
        </w:rPr>
        <w:t xml:space="preserve">Дата оформления Заключения о результатах публичных слушаний – 07.08.2023 года. </w:t>
      </w:r>
    </w:p>
    <w:p w:rsidR="005E67F7" w:rsidRPr="005E67F7" w:rsidRDefault="00AF4748" w:rsidP="00AF4748">
      <w:pPr>
        <w:pStyle w:val="aff0"/>
        <w:spacing w:after="0" w:line="240" w:lineRule="auto"/>
        <w:ind w:left="0" w:firstLine="284"/>
        <w:jc w:val="both"/>
        <w:rPr>
          <w:rFonts w:ascii="Times New Roman" w:hAnsi="Times New Roman" w:cs="Times New Roman"/>
          <w:sz w:val="12"/>
          <w:szCs w:val="12"/>
        </w:rPr>
      </w:pPr>
      <w:r>
        <w:rPr>
          <w:rFonts w:ascii="Times New Roman" w:hAnsi="Times New Roman" w:cs="Times New Roman"/>
          <w:sz w:val="12"/>
          <w:szCs w:val="12"/>
        </w:rPr>
        <w:t>2.</w:t>
      </w:r>
      <w:r w:rsidR="005E67F7" w:rsidRPr="005E67F7">
        <w:rPr>
          <w:rFonts w:ascii="Times New Roman" w:hAnsi="Times New Roman" w:cs="Times New Roman"/>
          <w:sz w:val="12"/>
          <w:szCs w:val="12"/>
        </w:rPr>
        <w:t>Наименование проекта, рассмотренного на публичных слушаниях – проект решения Собрания представителей сельского поселения Верхняя Орлянка муниципального района Сергиевский Самарской области «О внесении изменений в Генеральный план сельского поселения Верхняя Орлянка муниципального района Сергиевский Самарской области».</w:t>
      </w:r>
    </w:p>
    <w:p w:rsidR="005E67F7" w:rsidRPr="005E67F7" w:rsidRDefault="00AF4748" w:rsidP="00AF4748">
      <w:pPr>
        <w:pStyle w:val="aff0"/>
        <w:spacing w:after="0" w:line="240" w:lineRule="auto"/>
        <w:ind w:left="0" w:firstLine="284"/>
        <w:jc w:val="both"/>
        <w:rPr>
          <w:rFonts w:ascii="Times New Roman" w:hAnsi="Times New Roman" w:cs="Times New Roman"/>
          <w:b/>
          <w:sz w:val="12"/>
          <w:szCs w:val="12"/>
        </w:rPr>
      </w:pPr>
      <w:r>
        <w:rPr>
          <w:rFonts w:ascii="Times New Roman" w:hAnsi="Times New Roman" w:cs="Times New Roman"/>
          <w:sz w:val="12"/>
          <w:szCs w:val="12"/>
        </w:rPr>
        <w:t>3.</w:t>
      </w:r>
      <w:r w:rsidR="005E67F7" w:rsidRPr="005E67F7">
        <w:rPr>
          <w:rFonts w:ascii="Times New Roman" w:hAnsi="Times New Roman" w:cs="Times New Roman"/>
          <w:sz w:val="12"/>
          <w:szCs w:val="12"/>
        </w:rPr>
        <w:t>Сведения о количестве участников публичных слушаний, которые приняли участие в публичных слушаниях – 1 (один) человек.</w:t>
      </w:r>
    </w:p>
    <w:p w:rsidR="005E67F7" w:rsidRPr="005E67F7" w:rsidRDefault="00AF4748" w:rsidP="00AF4748">
      <w:pPr>
        <w:pStyle w:val="aff0"/>
        <w:spacing w:after="0" w:line="240" w:lineRule="auto"/>
        <w:ind w:left="0" w:firstLine="284"/>
        <w:jc w:val="both"/>
        <w:rPr>
          <w:rFonts w:ascii="Times New Roman" w:hAnsi="Times New Roman" w:cs="Times New Roman"/>
          <w:b/>
          <w:sz w:val="12"/>
          <w:szCs w:val="12"/>
        </w:rPr>
      </w:pPr>
      <w:r>
        <w:rPr>
          <w:rFonts w:ascii="Times New Roman" w:hAnsi="Times New Roman" w:cs="Times New Roman"/>
          <w:sz w:val="12"/>
          <w:szCs w:val="12"/>
        </w:rPr>
        <w:t>4.</w:t>
      </w:r>
      <w:r w:rsidR="005E67F7" w:rsidRPr="005E67F7">
        <w:rPr>
          <w:rFonts w:ascii="Times New Roman" w:hAnsi="Times New Roman" w:cs="Times New Roman"/>
          <w:sz w:val="12"/>
          <w:szCs w:val="12"/>
        </w:rPr>
        <w:t>Реквизиты протокола публичных слушаний – от 04.08.2023 г.</w:t>
      </w:r>
    </w:p>
    <w:p w:rsidR="005E67F7" w:rsidRPr="005E67F7" w:rsidRDefault="00AF4748" w:rsidP="00AF4748">
      <w:pPr>
        <w:pStyle w:val="aff0"/>
        <w:spacing w:after="0" w:line="240" w:lineRule="auto"/>
        <w:ind w:left="0" w:firstLine="284"/>
        <w:jc w:val="both"/>
        <w:rPr>
          <w:rFonts w:ascii="Times New Roman" w:hAnsi="Times New Roman" w:cs="Times New Roman"/>
          <w:sz w:val="12"/>
          <w:szCs w:val="12"/>
        </w:rPr>
      </w:pPr>
      <w:r>
        <w:rPr>
          <w:rFonts w:ascii="Times New Roman" w:hAnsi="Times New Roman" w:cs="Times New Roman"/>
          <w:sz w:val="12"/>
          <w:szCs w:val="12"/>
        </w:rPr>
        <w:t>5.</w:t>
      </w:r>
      <w:r w:rsidR="005E67F7" w:rsidRPr="005E67F7">
        <w:rPr>
          <w:rFonts w:ascii="Times New Roman" w:hAnsi="Times New Roman" w:cs="Times New Roman"/>
          <w:sz w:val="12"/>
          <w:szCs w:val="12"/>
        </w:rPr>
        <w:t>Содержание внесенных предложений и замечаний участников публичных слушаний:</w:t>
      </w:r>
    </w:p>
    <w:tbl>
      <w:tblPr>
        <w:tblW w:w="483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535"/>
        <w:gridCol w:w="2519"/>
      </w:tblGrid>
      <w:tr w:rsidR="005E67F7" w:rsidRPr="005E67F7" w:rsidTr="005E67F7">
        <w:trPr>
          <w:trHeight w:val="227"/>
        </w:trPr>
        <w:tc>
          <w:tcPr>
            <w:tcW w:w="284" w:type="pct"/>
            <w:shd w:val="clear" w:color="auto" w:fill="auto"/>
          </w:tcPr>
          <w:p w:rsidR="005E67F7" w:rsidRPr="005E67F7" w:rsidRDefault="005E67F7" w:rsidP="005E67F7">
            <w:pPr>
              <w:spacing w:after="0" w:line="240" w:lineRule="auto"/>
              <w:rPr>
                <w:rFonts w:ascii="Times New Roman" w:hAnsi="Times New Roman" w:cs="Times New Roman"/>
                <w:sz w:val="12"/>
                <w:szCs w:val="12"/>
              </w:rPr>
            </w:pPr>
            <w:r w:rsidRPr="005E67F7">
              <w:rPr>
                <w:rFonts w:ascii="Times New Roman" w:hAnsi="Times New Roman" w:cs="Times New Roman"/>
                <w:sz w:val="12"/>
                <w:szCs w:val="12"/>
              </w:rPr>
              <w:t>№п/п</w:t>
            </w:r>
          </w:p>
        </w:tc>
        <w:tc>
          <w:tcPr>
            <w:tcW w:w="3032" w:type="pct"/>
            <w:shd w:val="clear" w:color="auto" w:fill="auto"/>
          </w:tcPr>
          <w:p w:rsidR="005E67F7" w:rsidRPr="005E67F7" w:rsidRDefault="005E67F7" w:rsidP="005E67F7">
            <w:pPr>
              <w:spacing w:after="0" w:line="240" w:lineRule="auto"/>
              <w:rPr>
                <w:rFonts w:ascii="Times New Roman" w:hAnsi="Times New Roman" w:cs="Times New Roman"/>
                <w:sz w:val="12"/>
                <w:szCs w:val="12"/>
              </w:rPr>
            </w:pPr>
            <w:r w:rsidRPr="005E67F7">
              <w:rPr>
                <w:rFonts w:ascii="Times New Roman" w:hAnsi="Times New Roman" w:cs="Times New Roman"/>
                <w:sz w:val="12"/>
                <w:szCs w:val="12"/>
              </w:rPr>
              <w:t>Содержание внесенных предложений и замечаний</w:t>
            </w:r>
          </w:p>
        </w:tc>
        <w:tc>
          <w:tcPr>
            <w:tcW w:w="1684" w:type="pct"/>
            <w:shd w:val="clear" w:color="auto" w:fill="auto"/>
          </w:tcPr>
          <w:p w:rsidR="005E67F7" w:rsidRPr="005E67F7" w:rsidRDefault="005E67F7" w:rsidP="005E67F7">
            <w:pPr>
              <w:spacing w:after="0" w:line="240" w:lineRule="auto"/>
              <w:rPr>
                <w:rFonts w:ascii="Times New Roman" w:hAnsi="Times New Roman" w:cs="Times New Roman"/>
                <w:sz w:val="12"/>
                <w:szCs w:val="12"/>
              </w:rPr>
            </w:pPr>
            <w:r w:rsidRPr="005E67F7">
              <w:rPr>
                <w:rFonts w:ascii="Times New Roman"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5E67F7" w:rsidRPr="005E67F7" w:rsidTr="005E67F7">
        <w:trPr>
          <w:trHeight w:val="227"/>
        </w:trPr>
        <w:tc>
          <w:tcPr>
            <w:tcW w:w="5000" w:type="pct"/>
            <w:gridSpan w:val="3"/>
            <w:shd w:val="clear" w:color="auto" w:fill="auto"/>
          </w:tcPr>
          <w:p w:rsidR="005E67F7" w:rsidRPr="005E67F7" w:rsidRDefault="005E67F7" w:rsidP="005E67F7">
            <w:pPr>
              <w:spacing w:after="0" w:line="240" w:lineRule="auto"/>
              <w:rPr>
                <w:rFonts w:ascii="Times New Roman" w:hAnsi="Times New Roman" w:cs="Times New Roman"/>
                <w:sz w:val="12"/>
                <w:szCs w:val="12"/>
              </w:rPr>
            </w:pPr>
            <w:r w:rsidRPr="005E67F7">
              <w:rPr>
                <w:rFonts w:ascii="Times New Roman"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5E67F7" w:rsidRPr="005E67F7" w:rsidTr="005E67F7">
        <w:trPr>
          <w:trHeight w:val="227"/>
        </w:trPr>
        <w:tc>
          <w:tcPr>
            <w:tcW w:w="284" w:type="pct"/>
            <w:shd w:val="clear" w:color="auto" w:fill="auto"/>
          </w:tcPr>
          <w:p w:rsidR="005E67F7" w:rsidRPr="005E67F7" w:rsidRDefault="005E67F7" w:rsidP="005E67F7">
            <w:pPr>
              <w:spacing w:after="0" w:line="240" w:lineRule="auto"/>
              <w:rPr>
                <w:rFonts w:ascii="Times New Roman" w:hAnsi="Times New Roman" w:cs="Times New Roman"/>
                <w:sz w:val="12"/>
                <w:szCs w:val="12"/>
              </w:rPr>
            </w:pPr>
            <w:r w:rsidRPr="005E67F7">
              <w:rPr>
                <w:rFonts w:ascii="Times New Roman" w:hAnsi="Times New Roman" w:cs="Times New Roman"/>
                <w:sz w:val="12"/>
                <w:szCs w:val="12"/>
              </w:rPr>
              <w:t>11.</w:t>
            </w:r>
          </w:p>
        </w:tc>
        <w:tc>
          <w:tcPr>
            <w:tcW w:w="3032" w:type="pct"/>
            <w:shd w:val="clear" w:color="auto" w:fill="auto"/>
          </w:tcPr>
          <w:p w:rsidR="005E67F7" w:rsidRPr="005E67F7" w:rsidRDefault="005E67F7" w:rsidP="005E67F7">
            <w:pPr>
              <w:spacing w:after="0" w:line="240" w:lineRule="auto"/>
              <w:rPr>
                <w:rFonts w:ascii="Times New Roman" w:hAnsi="Times New Roman" w:cs="Times New Roman"/>
                <w:sz w:val="12"/>
                <w:szCs w:val="12"/>
              </w:rPr>
            </w:pPr>
            <w:r w:rsidRPr="005E67F7">
              <w:rPr>
                <w:rFonts w:ascii="Times New Roman" w:hAnsi="Times New Roman" w:cs="Times New Roman"/>
                <w:sz w:val="12"/>
                <w:szCs w:val="12"/>
              </w:rPr>
              <w:t>Мнение о целесообразности принятия проекта решения Собрания представителей сельского поселения Верхняя Орлянка муниципального района Сергиевский Самарской области «О внесении изменений в Генеральный план сельского поселения Верхняя Орлянка муниципального района Сергиевский Самарской области, другие мнения, содержащие положительную оценку по вопросу публичных слушаний, высказал – 1 (один) человек. Мнения, содержащие отрицательную оценку по вопросу публичных слушаний, не высказаны</w:t>
            </w:r>
          </w:p>
        </w:tc>
        <w:tc>
          <w:tcPr>
            <w:tcW w:w="1684" w:type="pct"/>
            <w:shd w:val="clear" w:color="auto" w:fill="auto"/>
          </w:tcPr>
          <w:p w:rsidR="005E67F7" w:rsidRPr="005E67F7" w:rsidRDefault="005E67F7" w:rsidP="005E67F7">
            <w:pPr>
              <w:spacing w:after="0" w:line="240" w:lineRule="auto"/>
              <w:rPr>
                <w:rFonts w:ascii="Times New Roman" w:hAnsi="Times New Roman" w:cs="Times New Roman"/>
                <w:bCs/>
                <w:sz w:val="12"/>
                <w:szCs w:val="12"/>
              </w:rPr>
            </w:pPr>
            <w:r w:rsidRPr="005E67F7">
              <w:rPr>
                <w:rFonts w:ascii="Times New Roman" w:hAnsi="Times New Roman" w:cs="Times New Roman"/>
                <w:sz w:val="12"/>
                <w:szCs w:val="12"/>
              </w:rPr>
              <w:t>Рекомендуется принять казанный проект в редакции, вынесенной на публичные слушания</w:t>
            </w:r>
          </w:p>
        </w:tc>
      </w:tr>
      <w:tr w:rsidR="005E67F7" w:rsidRPr="005E67F7" w:rsidTr="005E67F7">
        <w:trPr>
          <w:trHeight w:val="227"/>
        </w:trPr>
        <w:tc>
          <w:tcPr>
            <w:tcW w:w="5000" w:type="pct"/>
            <w:gridSpan w:val="3"/>
            <w:shd w:val="clear" w:color="auto" w:fill="auto"/>
          </w:tcPr>
          <w:p w:rsidR="005E67F7" w:rsidRPr="005E67F7" w:rsidRDefault="005E67F7" w:rsidP="005E67F7">
            <w:pPr>
              <w:spacing w:after="0" w:line="240" w:lineRule="auto"/>
              <w:rPr>
                <w:rFonts w:ascii="Times New Roman" w:hAnsi="Times New Roman" w:cs="Times New Roman"/>
                <w:sz w:val="12"/>
                <w:szCs w:val="12"/>
              </w:rPr>
            </w:pPr>
            <w:r w:rsidRPr="005E67F7">
              <w:rPr>
                <w:rFonts w:ascii="Times New Roman" w:hAnsi="Times New Roman" w:cs="Times New Roman"/>
                <w:sz w:val="12"/>
                <w:szCs w:val="12"/>
              </w:rPr>
              <w:t>Предложения и замечания иных участников публичных слушаний</w:t>
            </w:r>
          </w:p>
        </w:tc>
      </w:tr>
    </w:tbl>
    <w:p w:rsidR="005E67F7" w:rsidRPr="005E67F7" w:rsidRDefault="005E67F7" w:rsidP="005E67F7">
      <w:pPr>
        <w:spacing w:after="0" w:line="240" w:lineRule="auto"/>
        <w:ind w:firstLine="284"/>
        <w:jc w:val="both"/>
        <w:rPr>
          <w:rFonts w:ascii="Times New Roman" w:hAnsi="Times New Roman" w:cs="Times New Roman"/>
          <w:sz w:val="12"/>
          <w:szCs w:val="12"/>
        </w:rPr>
      </w:pPr>
      <w:r w:rsidRPr="005E67F7">
        <w:rPr>
          <w:rFonts w:ascii="Times New Roman" w:hAnsi="Times New Roman" w:cs="Times New Roman"/>
          <w:sz w:val="12"/>
          <w:szCs w:val="12"/>
        </w:rPr>
        <w:lastRenderedPageBreak/>
        <w:t>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Генеральный план сельского поселения Верхняя Орлянка муниципального района Сергиевский Самарской области»,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рекомендуется принять указанный проект в редакции, вынесенной на публичные слушания.</w:t>
      </w:r>
    </w:p>
    <w:p w:rsidR="005E67F7" w:rsidRPr="005E67F7" w:rsidRDefault="005E67F7" w:rsidP="005E67F7">
      <w:pPr>
        <w:spacing w:after="0" w:line="240" w:lineRule="auto"/>
        <w:ind w:firstLine="284"/>
        <w:jc w:val="right"/>
        <w:rPr>
          <w:rFonts w:ascii="Times New Roman" w:hAnsi="Times New Roman" w:cs="Times New Roman"/>
          <w:sz w:val="12"/>
          <w:szCs w:val="12"/>
        </w:rPr>
      </w:pPr>
      <w:r w:rsidRPr="005E67F7">
        <w:rPr>
          <w:rFonts w:ascii="Times New Roman" w:hAnsi="Times New Roman" w:cs="Times New Roman"/>
          <w:sz w:val="12"/>
          <w:szCs w:val="12"/>
        </w:rPr>
        <w:t>Глава сельского поселения Верхняя Орлянка</w:t>
      </w:r>
    </w:p>
    <w:p w:rsidR="005E67F7" w:rsidRDefault="005E67F7" w:rsidP="005E67F7">
      <w:pPr>
        <w:spacing w:after="0" w:line="240" w:lineRule="auto"/>
        <w:ind w:firstLine="284"/>
        <w:jc w:val="right"/>
        <w:rPr>
          <w:rFonts w:ascii="Times New Roman" w:hAnsi="Times New Roman" w:cs="Times New Roman"/>
          <w:sz w:val="12"/>
          <w:szCs w:val="12"/>
        </w:rPr>
      </w:pPr>
      <w:r w:rsidRPr="005E67F7">
        <w:rPr>
          <w:rFonts w:ascii="Times New Roman" w:hAnsi="Times New Roman" w:cs="Times New Roman"/>
          <w:sz w:val="12"/>
          <w:szCs w:val="12"/>
        </w:rPr>
        <w:t>муниципального района</w:t>
      </w:r>
    </w:p>
    <w:p w:rsidR="005E67F7" w:rsidRPr="005E67F7" w:rsidRDefault="005E67F7" w:rsidP="005E67F7">
      <w:pPr>
        <w:spacing w:after="0" w:line="240" w:lineRule="auto"/>
        <w:ind w:firstLine="284"/>
        <w:jc w:val="right"/>
        <w:rPr>
          <w:rFonts w:ascii="Times New Roman" w:hAnsi="Times New Roman" w:cs="Times New Roman"/>
          <w:sz w:val="12"/>
          <w:szCs w:val="12"/>
        </w:rPr>
      </w:pPr>
      <w:r w:rsidRPr="005E67F7">
        <w:rPr>
          <w:rFonts w:ascii="Times New Roman" w:hAnsi="Times New Roman" w:cs="Times New Roman"/>
          <w:sz w:val="12"/>
          <w:szCs w:val="12"/>
        </w:rPr>
        <w:t>Р.Р.Исмагилов</w:t>
      </w:r>
    </w:p>
    <w:p w:rsidR="00A5742C" w:rsidRDefault="00A5742C" w:rsidP="00A5742C">
      <w:pPr>
        <w:spacing w:after="0" w:line="240" w:lineRule="auto"/>
        <w:ind w:firstLine="284"/>
        <w:jc w:val="center"/>
        <w:rPr>
          <w:rFonts w:ascii="Times New Roman" w:hAnsi="Times New Roman" w:cs="Times New Roman"/>
          <w:sz w:val="12"/>
          <w:szCs w:val="12"/>
        </w:rPr>
      </w:pPr>
    </w:p>
    <w:tbl>
      <w:tblPr>
        <w:tblpPr w:leftFromText="180" w:rightFromText="180" w:bottomFromText="200" w:vertAnchor="text" w:horzAnchor="margin" w:tblpXSpec="right" w:tblpY="-2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D6E69" w:rsidTr="00BD6E69">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E69" w:rsidRDefault="00BD6E69" w:rsidP="00BD6E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BD6E69" w:rsidRDefault="00BD6E69" w:rsidP="00BD6E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D6E69" w:rsidRDefault="00BD6E69" w:rsidP="00BD6E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E69" w:rsidRDefault="00BD6E69" w:rsidP="00BD6E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D6E69" w:rsidRDefault="00BD6E69" w:rsidP="00BD6E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D6E69" w:rsidRDefault="00BD6E69" w:rsidP="00BD6E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E69" w:rsidRDefault="00BD6E69" w:rsidP="00BD6E69">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D6E69" w:rsidRDefault="00BD6E69" w:rsidP="00BD6E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w:t>
            </w:r>
            <w:r w:rsidR="00800690">
              <w:rPr>
                <w:rFonts w:ascii="Times New Roman" w:eastAsia="Calibri" w:hAnsi="Times New Roman" w:cs="Times New Roman"/>
                <w:sz w:val="12"/>
                <w:szCs w:val="12"/>
              </w:rPr>
              <w:t>8</w:t>
            </w:r>
            <w:r>
              <w:rPr>
                <w:rFonts w:ascii="Times New Roman" w:eastAsia="Calibri" w:hAnsi="Times New Roman" w:cs="Times New Roman"/>
                <w:sz w:val="12"/>
                <w:szCs w:val="12"/>
              </w:rPr>
              <w:t>.08.2023г.</w:t>
            </w:r>
          </w:p>
          <w:p w:rsidR="00BD6E69" w:rsidRDefault="00BD6E69" w:rsidP="00BD6E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D6E69" w:rsidRDefault="00BD6E69" w:rsidP="00BD6E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D6E69" w:rsidRDefault="00BD6E69" w:rsidP="00BD6E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D6E69" w:rsidRDefault="00BD6E69" w:rsidP="00BD6E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D6E69" w:rsidRDefault="00BD6E69" w:rsidP="00BD6E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3C17B0" w:rsidRPr="00AC7B54" w:rsidRDefault="003C17B0" w:rsidP="00B612F6">
      <w:pPr>
        <w:spacing w:after="0" w:line="240" w:lineRule="auto"/>
        <w:rPr>
          <w:rFonts w:ascii="Times New Roman" w:hAnsi="Times New Roman" w:cs="Times New Roman"/>
          <w:sz w:val="12"/>
          <w:szCs w:val="12"/>
        </w:rPr>
      </w:pPr>
    </w:p>
    <w:sectPr w:rsidR="003C17B0" w:rsidRPr="00AC7B54" w:rsidSect="0026343F">
      <w:headerReference w:type="default" r:id="rId8"/>
      <w:headerReference w:type="first" r:id="rId9"/>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227" w:rsidRDefault="00195227" w:rsidP="000F23DD">
      <w:pPr>
        <w:spacing w:after="0" w:line="240" w:lineRule="auto"/>
      </w:pPr>
      <w:r>
        <w:separator/>
      </w:r>
    </w:p>
  </w:endnote>
  <w:endnote w:type="continuationSeparator" w:id="0">
    <w:p w:rsidR="00195227" w:rsidRDefault="0019522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227" w:rsidRDefault="00195227" w:rsidP="000F23DD">
      <w:pPr>
        <w:spacing w:after="0" w:line="240" w:lineRule="auto"/>
      </w:pPr>
      <w:r>
        <w:separator/>
      </w:r>
    </w:p>
  </w:footnote>
  <w:footnote w:type="continuationSeparator" w:id="0">
    <w:p w:rsidR="00195227" w:rsidRDefault="0019522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F7" w:rsidRDefault="00195227" w:rsidP="00DA1B49">
    <w:pPr>
      <w:pStyle w:val="afc"/>
      <w:tabs>
        <w:tab w:val="clear" w:pos="4677"/>
        <w:tab w:val="clear" w:pos="9355"/>
        <w:tab w:val="left" w:pos="1190"/>
      </w:tabs>
    </w:pPr>
    <w:sdt>
      <w:sdtPr>
        <w:id w:val="1191342298"/>
        <w:docPartObj>
          <w:docPartGallery w:val="Page Numbers (Top of Page)"/>
          <w:docPartUnique/>
        </w:docPartObj>
      </w:sdtPr>
      <w:sdtEndPr/>
      <w:sdtContent>
        <w:r w:rsidR="005E67F7">
          <w:fldChar w:fldCharType="begin"/>
        </w:r>
        <w:r w:rsidR="005E67F7">
          <w:instrText>PAGE   \* MERGEFORMAT</w:instrText>
        </w:r>
        <w:r w:rsidR="005E67F7">
          <w:fldChar w:fldCharType="separate"/>
        </w:r>
        <w:r w:rsidR="003F2C14">
          <w:rPr>
            <w:noProof/>
          </w:rPr>
          <w:t>2</w:t>
        </w:r>
        <w:r w:rsidR="005E67F7">
          <w:rPr>
            <w:noProof/>
          </w:rPr>
          <w:fldChar w:fldCharType="end"/>
        </w:r>
      </w:sdtContent>
    </w:sdt>
  </w:p>
  <w:p w:rsidR="005E67F7" w:rsidRPr="00BC242D" w:rsidRDefault="005E67F7" w:rsidP="00DA1B49">
    <w:pPr>
      <w:pStyle w:val="afc"/>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5E67F7" w:rsidRPr="007079B4" w:rsidRDefault="005E67F7" w:rsidP="007079B4">
    <w:pPr>
      <w:pStyle w:val="afc"/>
      <w:rPr>
        <w:rFonts w:ascii="Times New Roman" w:hAnsi="Times New Roman" w:cs="Times New Roman"/>
        <w:sz w:val="18"/>
        <w:szCs w:val="16"/>
      </w:rPr>
    </w:pPr>
    <w:r>
      <w:rPr>
        <w:rFonts w:ascii="Times New Roman" w:hAnsi="Times New Roman" w:cs="Times New Roman"/>
        <w:sz w:val="18"/>
        <w:szCs w:val="16"/>
      </w:rPr>
      <w:t xml:space="preserve">Вторник, 08 августа 2023 года, №76(873)                           </w:t>
    </w:r>
    <w:r w:rsidRPr="00BC242D">
      <w:rPr>
        <w:rFonts w:ascii="Times New Roman" w:hAnsi="Times New Roman" w:cs="Times New Roman"/>
        <w:sz w:val="18"/>
        <w:szCs w:val="16"/>
      </w:rPr>
      <w:t xml:space="preserve">                                                                                                                                                                              </w:t>
    </w:r>
    <w:r w:rsidR="003F2C14">
      <w:rPr>
        <w:rFonts w:ascii="Times New Roman" w:hAnsi="Times New Roman" w:cs="Times New Roman"/>
        <w:sz w:val="18"/>
        <w:szCs w:val="16"/>
      </w:rPr>
      <w:t xml:space="preserve">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F7" w:rsidRDefault="005E67F7">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258CD5EC"/>
    <w:name w:val="WW8Num2"/>
    <w:lvl w:ilvl="0">
      <w:start w:val="1"/>
      <w:numFmt w:val="decimal"/>
      <w:lvlText w:val="%1."/>
      <w:lvlJc w:val="left"/>
      <w:pPr>
        <w:tabs>
          <w:tab w:val="num" w:pos="390"/>
        </w:tabs>
        <w:ind w:left="390" w:hanging="390"/>
      </w:pPr>
      <w:rPr>
        <w:rFonts w:ascii="Times New Roman" w:eastAsiaTheme="minorHAnsi" w:hAnsi="Times New Roman" w:cs="Times New Roman"/>
      </w:r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AC83D80"/>
    <w:multiLevelType w:val="multilevel"/>
    <w:tmpl w:val="9C6C5DC8"/>
    <w:lvl w:ilvl="0">
      <w:start w:val="1"/>
      <w:numFmt w:val="decimal"/>
      <w:lvlText w:val="%1."/>
      <w:lvlJc w:val="left"/>
      <w:pPr>
        <w:tabs>
          <w:tab w:val="num" w:pos="390"/>
        </w:tabs>
        <w:ind w:left="390" w:hanging="390"/>
      </w:pPr>
      <w:rPr>
        <w:rFonts w:ascii="Times New Roman" w:eastAsiaTheme="minorHAnsi" w:hAnsi="Times New Roman" w:cs="Times New Roman"/>
      </w:r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3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A2408DF"/>
    <w:multiLevelType w:val="hybridMultilevel"/>
    <w:tmpl w:val="2F2625FA"/>
    <w:lvl w:ilvl="0" w:tplc="00000002">
      <w:numFmt w:val="bullet"/>
      <w:lvlText w:val="-"/>
      <w:lvlJc w:val="left"/>
      <w:pPr>
        <w:ind w:left="1179" w:hanging="360"/>
      </w:pPr>
      <w:rPr>
        <w:rFonts w:ascii="Times New Roman" w:hAnsi="Times New Roman" w:cs="Times New Roman"/>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0">
    <w:nsid w:val="1AA67643"/>
    <w:multiLevelType w:val="hybridMultilevel"/>
    <w:tmpl w:val="7ED429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5">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9">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0">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1">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257FFB"/>
    <w:multiLevelType w:val="hybridMultilevel"/>
    <w:tmpl w:val="17B4C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8">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1">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4">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5">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6">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7">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8">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9">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0440CA2"/>
    <w:multiLevelType w:val="singleLevel"/>
    <w:tmpl w:val="2CAC0CE6"/>
    <w:lvl w:ilvl="0">
      <w:start w:val="1"/>
      <w:numFmt w:val="decimal"/>
      <w:pStyle w:val="ae"/>
      <w:lvlText w:val="%1)"/>
      <w:lvlJc w:val="left"/>
      <w:pPr>
        <w:tabs>
          <w:tab w:val="num" w:pos="1071"/>
        </w:tabs>
        <w:ind w:left="0" w:firstLine="709"/>
      </w:pPr>
    </w:lvl>
  </w:abstractNum>
  <w:abstractNum w:abstractNumId="71">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2">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3">
    <w:nsid w:val="55BA7BBE"/>
    <w:multiLevelType w:val="multilevel"/>
    <w:tmpl w:val="152CA306"/>
    <w:lvl w:ilvl="0">
      <w:start w:val="1"/>
      <w:numFmt w:val="decimal"/>
      <w:lvlText w:val="%1."/>
      <w:lvlJc w:val="left"/>
      <w:pPr>
        <w:tabs>
          <w:tab w:val="num" w:pos="390"/>
        </w:tabs>
        <w:ind w:left="390" w:hanging="390"/>
      </w:pPr>
      <w:rPr>
        <w:rFonts w:ascii="Times New Roman" w:eastAsiaTheme="minorHAnsi" w:hAnsi="Times New Roman" w:cs="Times New Roman"/>
      </w:r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74">
    <w:nsid w:val="5B260081"/>
    <w:multiLevelType w:val="hybridMultilevel"/>
    <w:tmpl w:val="24145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8">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8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1">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3">
    <w:nsid w:val="648B75AC"/>
    <w:multiLevelType w:val="multilevel"/>
    <w:tmpl w:val="52E81E3E"/>
    <w:styleLink w:val="af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5">
    <w:nsid w:val="67DE1003"/>
    <w:multiLevelType w:val="hybridMultilevel"/>
    <w:tmpl w:val="CB5E5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C8D1D6A"/>
    <w:multiLevelType w:val="hybridMultilevel"/>
    <w:tmpl w:val="686ED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D2D30FA"/>
    <w:multiLevelType w:val="hybridMultilevel"/>
    <w:tmpl w:val="047A3B4E"/>
    <w:lvl w:ilvl="0" w:tplc="FFFFFFFF">
      <w:start w:val="1"/>
      <w:numFmt w:val="bullet"/>
      <w:pStyle w:val="af5"/>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8">
    <w:nsid w:val="6EF46022"/>
    <w:multiLevelType w:val="hybridMultilevel"/>
    <w:tmpl w:val="867236FA"/>
    <w:lvl w:ilvl="0" w:tplc="00000002">
      <w:numFmt w:val="bullet"/>
      <w:lvlText w:val="-"/>
      <w:lvlJc w:val="left"/>
      <w:pPr>
        <w:ind w:left="1179" w:hanging="360"/>
      </w:pPr>
      <w:rPr>
        <w:rFonts w:ascii="Times New Roman" w:hAnsi="Times New Roman" w:cs="Times New Roman"/>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89">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0">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1">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92">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9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5">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3"/>
  </w:num>
  <w:num w:numId="3">
    <w:abstractNumId w:val="28"/>
  </w:num>
  <w:num w:numId="4">
    <w:abstractNumId w:val="58"/>
  </w:num>
  <w:num w:numId="5">
    <w:abstractNumId w:val="8"/>
  </w:num>
  <w:num w:numId="6">
    <w:abstractNumId w:val="81"/>
  </w:num>
  <w:num w:numId="7">
    <w:abstractNumId w:val="84"/>
  </w:num>
  <w:num w:numId="8">
    <w:abstractNumId w:val="50"/>
  </w:num>
  <w:num w:numId="9">
    <w:abstractNumId w:val="64"/>
  </w:num>
  <w:num w:numId="10">
    <w:abstractNumId w:val="4"/>
  </w:num>
  <w:num w:numId="11">
    <w:abstractNumId w:val="35"/>
  </w:num>
  <w:num w:numId="12">
    <w:abstractNumId w:val="70"/>
  </w:num>
  <w:num w:numId="13">
    <w:abstractNumId w:val="6"/>
  </w:num>
  <w:num w:numId="14">
    <w:abstractNumId w:val="3"/>
  </w:num>
  <w:num w:numId="15">
    <w:abstractNumId w:val="2"/>
  </w:num>
  <w:num w:numId="16">
    <w:abstractNumId w:val="5"/>
  </w:num>
  <w:num w:numId="17">
    <w:abstractNumId w:val="1"/>
  </w:num>
  <w:num w:numId="18">
    <w:abstractNumId w:val="0"/>
  </w:num>
  <w:num w:numId="19">
    <w:abstractNumId w:val="93"/>
  </w:num>
  <w:num w:numId="20">
    <w:abstractNumId w:val="59"/>
  </w:num>
  <w:num w:numId="21">
    <w:abstractNumId w:val="7"/>
  </w:num>
  <w:num w:numId="22">
    <w:abstractNumId w:val="94"/>
  </w:num>
  <w:num w:numId="23">
    <w:abstractNumId w:val="82"/>
  </w:num>
  <w:num w:numId="24">
    <w:abstractNumId w:val="47"/>
  </w:num>
  <w:num w:numId="25">
    <w:abstractNumId w:val="37"/>
  </w:num>
  <w:num w:numId="26">
    <w:abstractNumId w:val="78"/>
  </w:num>
  <w:num w:numId="27">
    <w:abstractNumId w:val="52"/>
  </w:num>
  <w:num w:numId="28">
    <w:abstractNumId w:val="96"/>
  </w:num>
  <w:num w:numId="29">
    <w:abstractNumId w:val="36"/>
  </w:num>
  <w:num w:numId="30">
    <w:abstractNumId w:val="90"/>
  </w:num>
  <w:num w:numId="31">
    <w:abstractNumId w:val="38"/>
  </w:num>
  <w:num w:numId="32">
    <w:abstractNumId w:val="61"/>
  </w:num>
  <w:num w:numId="33">
    <w:abstractNumId w:val="91"/>
  </w:num>
  <w:num w:numId="34">
    <w:abstractNumId w:val="89"/>
  </w:num>
  <w:num w:numId="35">
    <w:abstractNumId w:val="43"/>
  </w:num>
  <w:num w:numId="36">
    <w:abstractNumId w:val="55"/>
  </w:num>
  <w:num w:numId="37">
    <w:abstractNumId w:val="63"/>
  </w:num>
  <w:num w:numId="38">
    <w:abstractNumId w:val="29"/>
  </w:num>
  <w:num w:numId="39">
    <w:abstractNumId w:val="57"/>
  </w:num>
  <w:num w:numId="40">
    <w:abstractNumId w:val="45"/>
  </w:num>
  <w:num w:numId="41">
    <w:abstractNumId w:val="77"/>
  </w:num>
  <w:num w:numId="42">
    <w:abstractNumId w:val="92"/>
  </w:num>
  <w:num w:numId="43">
    <w:abstractNumId w:val="33"/>
  </w:num>
  <w:num w:numId="44">
    <w:abstractNumId w:val="80"/>
  </w:num>
  <w:num w:numId="45">
    <w:abstractNumId w:val="75"/>
  </w:num>
  <w:num w:numId="46">
    <w:abstractNumId w:val="60"/>
  </w:num>
  <w:num w:numId="47">
    <w:abstractNumId w:val="62"/>
  </w:num>
  <w:num w:numId="48">
    <w:abstractNumId w:val="46"/>
  </w:num>
  <w:num w:numId="49">
    <w:abstractNumId w:val="54"/>
  </w:num>
  <w:num w:numId="50">
    <w:abstractNumId w:val="34"/>
  </w:num>
  <w:num w:numId="51">
    <w:abstractNumId w:val="30"/>
  </w:num>
  <w:num w:numId="52">
    <w:abstractNumId w:val="71"/>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7"/>
  </w:num>
  <w:num w:numId="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5"/>
  </w:num>
  <w:num w:numId="57">
    <w:abstractNumId w:val="44"/>
  </w:num>
  <w:num w:numId="58">
    <w:abstractNumId w:val="41"/>
  </w:num>
  <w:num w:numId="59">
    <w:abstractNumId w:val="76"/>
  </w:num>
  <w:num w:numId="60">
    <w:abstractNumId w:val="69"/>
  </w:num>
  <w:num w:numId="61">
    <w:abstractNumId w:val="49"/>
  </w:num>
  <w:num w:numId="62">
    <w:abstractNumId w:val="79"/>
  </w:num>
  <w:num w:numId="63">
    <w:abstractNumId w:val="48"/>
  </w:num>
  <w:num w:numId="64">
    <w:abstractNumId w:val="32"/>
  </w:num>
  <w:num w:numId="65">
    <w:abstractNumId w:val="51"/>
  </w:num>
  <w:num w:numId="66">
    <w:abstractNumId w:val="83"/>
  </w:num>
  <w:num w:numId="67">
    <w:abstractNumId w:val="88"/>
  </w:num>
  <w:num w:numId="68">
    <w:abstractNumId w:val="39"/>
  </w:num>
  <w:num w:numId="69">
    <w:abstractNumId w:val="86"/>
  </w:num>
  <w:num w:numId="70">
    <w:abstractNumId w:val="85"/>
  </w:num>
  <w:num w:numId="71">
    <w:abstractNumId w:val="56"/>
  </w:num>
  <w:num w:numId="72">
    <w:abstractNumId w:val="74"/>
  </w:num>
  <w:num w:numId="73">
    <w:abstractNumId w:val="42"/>
  </w:num>
  <w:num w:numId="74">
    <w:abstractNumId w:val="40"/>
  </w:num>
  <w:num w:numId="75">
    <w:abstractNumId w:val="11"/>
  </w:num>
  <w:num w:numId="76">
    <w:abstractNumId w:val="73"/>
  </w:num>
  <w:num w:numId="77">
    <w:abstractNumId w:val="3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83"/>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6B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CF0"/>
    <w:rsid w:val="00005D7C"/>
    <w:rsid w:val="0000600A"/>
    <w:rsid w:val="000060C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859"/>
    <w:rsid w:val="00010940"/>
    <w:rsid w:val="00010ABD"/>
    <w:rsid w:val="00010CBF"/>
    <w:rsid w:val="00010CD4"/>
    <w:rsid w:val="00011070"/>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2EF"/>
    <w:rsid w:val="000143B1"/>
    <w:rsid w:val="0001452A"/>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C2A"/>
    <w:rsid w:val="00017D77"/>
    <w:rsid w:val="00020232"/>
    <w:rsid w:val="0002035C"/>
    <w:rsid w:val="0002059C"/>
    <w:rsid w:val="00020656"/>
    <w:rsid w:val="00020756"/>
    <w:rsid w:val="0002094D"/>
    <w:rsid w:val="00020989"/>
    <w:rsid w:val="00020A0D"/>
    <w:rsid w:val="00020A8A"/>
    <w:rsid w:val="00020BC5"/>
    <w:rsid w:val="00020BDC"/>
    <w:rsid w:val="00020E65"/>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88"/>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CD0"/>
    <w:rsid w:val="00024D97"/>
    <w:rsid w:val="000250E6"/>
    <w:rsid w:val="000253EE"/>
    <w:rsid w:val="00025797"/>
    <w:rsid w:val="00025A25"/>
    <w:rsid w:val="00025B0A"/>
    <w:rsid w:val="00025C74"/>
    <w:rsid w:val="00025CCD"/>
    <w:rsid w:val="00025D93"/>
    <w:rsid w:val="0002605A"/>
    <w:rsid w:val="000261BC"/>
    <w:rsid w:val="000261DC"/>
    <w:rsid w:val="0002634D"/>
    <w:rsid w:val="0002654E"/>
    <w:rsid w:val="00026594"/>
    <w:rsid w:val="00026EF1"/>
    <w:rsid w:val="00026F27"/>
    <w:rsid w:val="00027089"/>
    <w:rsid w:val="000270BD"/>
    <w:rsid w:val="0002722D"/>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4FA"/>
    <w:rsid w:val="00031661"/>
    <w:rsid w:val="00031759"/>
    <w:rsid w:val="000317DE"/>
    <w:rsid w:val="0003181B"/>
    <w:rsid w:val="00031982"/>
    <w:rsid w:val="00031A1F"/>
    <w:rsid w:val="00031F8C"/>
    <w:rsid w:val="000320A6"/>
    <w:rsid w:val="000321F4"/>
    <w:rsid w:val="00032215"/>
    <w:rsid w:val="00032449"/>
    <w:rsid w:val="00032520"/>
    <w:rsid w:val="0003260B"/>
    <w:rsid w:val="0003281C"/>
    <w:rsid w:val="00032876"/>
    <w:rsid w:val="00032A22"/>
    <w:rsid w:val="00032C5A"/>
    <w:rsid w:val="00032D58"/>
    <w:rsid w:val="0003317A"/>
    <w:rsid w:val="000331CC"/>
    <w:rsid w:val="000332A7"/>
    <w:rsid w:val="00033587"/>
    <w:rsid w:val="000336A4"/>
    <w:rsid w:val="000336FA"/>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41B"/>
    <w:rsid w:val="00036528"/>
    <w:rsid w:val="0003694D"/>
    <w:rsid w:val="000369C6"/>
    <w:rsid w:val="00036A83"/>
    <w:rsid w:val="00036A9E"/>
    <w:rsid w:val="00036D32"/>
    <w:rsid w:val="00036D4E"/>
    <w:rsid w:val="0003709E"/>
    <w:rsid w:val="00037174"/>
    <w:rsid w:val="0003746F"/>
    <w:rsid w:val="000374E2"/>
    <w:rsid w:val="00037632"/>
    <w:rsid w:val="00037A47"/>
    <w:rsid w:val="00037A4D"/>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2E2"/>
    <w:rsid w:val="00054465"/>
    <w:rsid w:val="000544A6"/>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4E"/>
    <w:rsid w:val="00055EC0"/>
    <w:rsid w:val="00055FF0"/>
    <w:rsid w:val="00056037"/>
    <w:rsid w:val="00056068"/>
    <w:rsid w:val="00056259"/>
    <w:rsid w:val="000562E5"/>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0C"/>
    <w:rsid w:val="00060A43"/>
    <w:rsid w:val="00060C3F"/>
    <w:rsid w:val="00060CBE"/>
    <w:rsid w:val="00060D82"/>
    <w:rsid w:val="00060DC5"/>
    <w:rsid w:val="00060E67"/>
    <w:rsid w:val="00060E83"/>
    <w:rsid w:val="00061060"/>
    <w:rsid w:val="0006109C"/>
    <w:rsid w:val="0006114A"/>
    <w:rsid w:val="000611EB"/>
    <w:rsid w:val="0006128A"/>
    <w:rsid w:val="00061823"/>
    <w:rsid w:val="00061889"/>
    <w:rsid w:val="00061955"/>
    <w:rsid w:val="00061B0B"/>
    <w:rsid w:val="00061C42"/>
    <w:rsid w:val="00061C7D"/>
    <w:rsid w:val="00061CDC"/>
    <w:rsid w:val="00061DF6"/>
    <w:rsid w:val="00062139"/>
    <w:rsid w:val="000622AC"/>
    <w:rsid w:val="000622C6"/>
    <w:rsid w:val="00062447"/>
    <w:rsid w:val="00062484"/>
    <w:rsid w:val="000625F1"/>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19"/>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122"/>
    <w:rsid w:val="000703FF"/>
    <w:rsid w:val="0007048E"/>
    <w:rsid w:val="0007066F"/>
    <w:rsid w:val="000709E6"/>
    <w:rsid w:val="00070A0C"/>
    <w:rsid w:val="00070A37"/>
    <w:rsid w:val="00070A69"/>
    <w:rsid w:val="00070DAF"/>
    <w:rsid w:val="00070E1D"/>
    <w:rsid w:val="00070ECF"/>
    <w:rsid w:val="000710FA"/>
    <w:rsid w:val="0007133E"/>
    <w:rsid w:val="0007142C"/>
    <w:rsid w:val="00071609"/>
    <w:rsid w:val="000718D3"/>
    <w:rsid w:val="00071967"/>
    <w:rsid w:val="00071A19"/>
    <w:rsid w:val="00071AFE"/>
    <w:rsid w:val="00071CBB"/>
    <w:rsid w:val="00071D48"/>
    <w:rsid w:val="00071F94"/>
    <w:rsid w:val="000720AD"/>
    <w:rsid w:val="00072177"/>
    <w:rsid w:val="00072178"/>
    <w:rsid w:val="0007219F"/>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37C"/>
    <w:rsid w:val="0007340C"/>
    <w:rsid w:val="00073474"/>
    <w:rsid w:val="000735A4"/>
    <w:rsid w:val="000735B3"/>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11"/>
    <w:rsid w:val="00074EA4"/>
    <w:rsid w:val="00074F3A"/>
    <w:rsid w:val="0007510E"/>
    <w:rsid w:val="0007544C"/>
    <w:rsid w:val="000755FE"/>
    <w:rsid w:val="00075686"/>
    <w:rsid w:val="000758C3"/>
    <w:rsid w:val="00075925"/>
    <w:rsid w:val="000759B7"/>
    <w:rsid w:val="000759CE"/>
    <w:rsid w:val="00075BAC"/>
    <w:rsid w:val="00075D36"/>
    <w:rsid w:val="00075F2A"/>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52"/>
    <w:rsid w:val="00080283"/>
    <w:rsid w:val="000802BA"/>
    <w:rsid w:val="000802E1"/>
    <w:rsid w:val="00080531"/>
    <w:rsid w:val="000807A8"/>
    <w:rsid w:val="00080893"/>
    <w:rsid w:val="00080A23"/>
    <w:rsid w:val="00080B4B"/>
    <w:rsid w:val="00080B51"/>
    <w:rsid w:val="00080C34"/>
    <w:rsid w:val="00080C98"/>
    <w:rsid w:val="00080CCC"/>
    <w:rsid w:val="00080EC8"/>
    <w:rsid w:val="00080FE0"/>
    <w:rsid w:val="0008102D"/>
    <w:rsid w:val="000811CC"/>
    <w:rsid w:val="00081209"/>
    <w:rsid w:val="000813D7"/>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23"/>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C75"/>
    <w:rsid w:val="00086D8A"/>
    <w:rsid w:val="00086F5E"/>
    <w:rsid w:val="00086F8B"/>
    <w:rsid w:val="00086FCD"/>
    <w:rsid w:val="00087115"/>
    <w:rsid w:val="00087258"/>
    <w:rsid w:val="00087345"/>
    <w:rsid w:val="000873EC"/>
    <w:rsid w:val="00087437"/>
    <w:rsid w:val="00087502"/>
    <w:rsid w:val="00087511"/>
    <w:rsid w:val="000875DC"/>
    <w:rsid w:val="0008760C"/>
    <w:rsid w:val="000876DD"/>
    <w:rsid w:val="00087703"/>
    <w:rsid w:val="00087C96"/>
    <w:rsid w:val="00087DEC"/>
    <w:rsid w:val="00087E01"/>
    <w:rsid w:val="0009014D"/>
    <w:rsid w:val="00090330"/>
    <w:rsid w:val="0009035B"/>
    <w:rsid w:val="00090390"/>
    <w:rsid w:val="000903F5"/>
    <w:rsid w:val="000905F7"/>
    <w:rsid w:val="00090621"/>
    <w:rsid w:val="0009069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94D"/>
    <w:rsid w:val="00092BAC"/>
    <w:rsid w:val="00092C6B"/>
    <w:rsid w:val="00092C7B"/>
    <w:rsid w:val="00092CC5"/>
    <w:rsid w:val="000930D2"/>
    <w:rsid w:val="000931C1"/>
    <w:rsid w:val="0009320E"/>
    <w:rsid w:val="00093211"/>
    <w:rsid w:val="00093293"/>
    <w:rsid w:val="000934F0"/>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5D52"/>
    <w:rsid w:val="0009641D"/>
    <w:rsid w:val="0009673F"/>
    <w:rsid w:val="000967B9"/>
    <w:rsid w:val="00096AC3"/>
    <w:rsid w:val="00096BA4"/>
    <w:rsid w:val="00096E60"/>
    <w:rsid w:val="00096EED"/>
    <w:rsid w:val="00096F00"/>
    <w:rsid w:val="00097202"/>
    <w:rsid w:val="000974CB"/>
    <w:rsid w:val="000975FE"/>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4F"/>
    <w:rsid w:val="000A1095"/>
    <w:rsid w:val="000A1158"/>
    <w:rsid w:val="000A11A6"/>
    <w:rsid w:val="000A1202"/>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D6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CE2"/>
    <w:rsid w:val="000A4F44"/>
    <w:rsid w:val="000A501B"/>
    <w:rsid w:val="000A536A"/>
    <w:rsid w:val="000A5522"/>
    <w:rsid w:val="000A5646"/>
    <w:rsid w:val="000A568C"/>
    <w:rsid w:val="000A588A"/>
    <w:rsid w:val="000A58B6"/>
    <w:rsid w:val="000A5A38"/>
    <w:rsid w:val="000A5ABD"/>
    <w:rsid w:val="000A5C63"/>
    <w:rsid w:val="000A5C93"/>
    <w:rsid w:val="000A5E8E"/>
    <w:rsid w:val="000A5FEB"/>
    <w:rsid w:val="000A615F"/>
    <w:rsid w:val="000A625B"/>
    <w:rsid w:val="000A631A"/>
    <w:rsid w:val="000A6377"/>
    <w:rsid w:val="000A65A2"/>
    <w:rsid w:val="000A662B"/>
    <w:rsid w:val="000A666A"/>
    <w:rsid w:val="000A6797"/>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425"/>
    <w:rsid w:val="000B063B"/>
    <w:rsid w:val="000B07EE"/>
    <w:rsid w:val="000B07FB"/>
    <w:rsid w:val="000B0863"/>
    <w:rsid w:val="000B090C"/>
    <w:rsid w:val="000B09F6"/>
    <w:rsid w:val="000B0B7B"/>
    <w:rsid w:val="000B0BD4"/>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B3A"/>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28"/>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D06"/>
    <w:rsid w:val="000C3F07"/>
    <w:rsid w:val="000C3F4F"/>
    <w:rsid w:val="000C409C"/>
    <w:rsid w:val="000C423F"/>
    <w:rsid w:val="000C42A7"/>
    <w:rsid w:val="000C43A2"/>
    <w:rsid w:val="000C43C5"/>
    <w:rsid w:val="000C46E2"/>
    <w:rsid w:val="000C477F"/>
    <w:rsid w:val="000C47AC"/>
    <w:rsid w:val="000C4A7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6C6"/>
    <w:rsid w:val="000C6854"/>
    <w:rsid w:val="000C691C"/>
    <w:rsid w:val="000C6AF0"/>
    <w:rsid w:val="000C6B92"/>
    <w:rsid w:val="000C6F60"/>
    <w:rsid w:val="000C7199"/>
    <w:rsid w:val="000C7392"/>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7"/>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677"/>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27"/>
    <w:rsid w:val="000D3DD3"/>
    <w:rsid w:val="000D3E35"/>
    <w:rsid w:val="000D409B"/>
    <w:rsid w:val="000D445C"/>
    <w:rsid w:val="000D46A9"/>
    <w:rsid w:val="000D46E4"/>
    <w:rsid w:val="000D47E2"/>
    <w:rsid w:val="000D4846"/>
    <w:rsid w:val="000D4AF8"/>
    <w:rsid w:val="000D4B96"/>
    <w:rsid w:val="000D4DAB"/>
    <w:rsid w:val="000D4F08"/>
    <w:rsid w:val="000D5145"/>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ADE"/>
    <w:rsid w:val="000E0BCA"/>
    <w:rsid w:val="000E0C8A"/>
    <w:rsid w:val="000E0E17"/>
    <w:rsid w:val="000E0E51"/>
    <w:rsid w:val="000E1032"/>
    <w:rsid w:val="000E128E"/>
    <w:rsid w:val="000E148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C9C"/>
    <w:rsid w:val="000E3F7D"/>
    <w:rsid w:val="000E418D"/>
    <w:rsid w:val="000E448B"/>
    <w:rsid w:val="000E4667"/>
    <w:rsid w:val="000E471C"/>
    <w:rsid w:val="000E472B"/>
    <w:rsid w:val="000E48D8"/>
    <w:rsid w:val="000E48FF"/>
    <w:rsid w:val="000E49CA"/>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CB8"/>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A46"/>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952"/>
    <w:rsid w:val="000F3BF2"/>
    <w:rsid w:val="000F3DA0"/>
    <w:rsid w:val="000F3DFA"/>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98"/>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0DE"/>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1E60"/>
    <w:rsid w:val="0010212E"/>
    <w:rsid w:val="001021E8"/>
    <w:rsid w:val="00102203"/>
    <w:rsid w:val="00102312"/>
    <w:rsid w:val="00102663"/>
    <w:rsid w:val="0010274F"/>
    <w:rsid w:val="0010297E"/>
    <w:rsid w:val="00102981"/>
    <w:rsid w:val="001029DC"/>
    <w:rsid w:val="00102B52"/>
    <w:rsid w:val="00102C06"/>
    <w:rsid w:val="00102C80"/>
    <w:rsid w:val="00102E58"/>
    <w:rsid w:val="00102F83"/>
    <w:rsid w:val="00103010"/>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5FD9"/>
    <w:rsid w:val="001060A8"/>
    <w:rsid w:val="0010657B"/>
    <w:rsid w:val="001065E9"/>
    <w:rsid w:val="001068F7"/>
    <w:rsid w:val="001069D9"/>
    <w:rsid w:val="00106A68"/>
    <w:rsid w:val="00106BC8"/>
    <w:rsid w:val="00106E23"/>
    <w:rsid w:val="00107043"/>
    <w:rsid w:val="00107066"/>
    <w:rsid w:val="00107114"/>
    <w:rsid w:val="00107165"/>
    <w:rsid w:val="0010716E"/>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E3E"/>
    <w:rsid w:val="00111FED"/>
    <w:rsid w:val="00112132"/>
    <w:rsid w:val="0011267D"/>
    <w:rsid w:val="00112787"/>
    <w:rsid w:val="001127D0"/>
    <w:rsid w:val="00112834"/>
    <w:rsid w:val="00112853"/>
    <w:rsid w:val="00112C42"/>
    <w:rsid w:val="00112D32"/>
    <w:rsid w:val="00112EF5"/>
    <w:rsid w:val="00113101"/>
    <w:rsid w:val="001134AA"/>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B1C"/>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52D"/>
    <w:rsid w:val="001237AA"/>
    <w:rsid w:val="00123876"/>
    <w:rsid w:val="001238E0"/>
    <w:rsid w:val="00123984"/>
    <w:rsid w:val="001239CD"/>
    <w:rsid w:val="00123C8E"/>
    <w:rsid w:val="00123E2B"/>
    <w:rsid w:val="00123EC9"/>
    <w:rsid w:val="00123F36"/>
    <w:rsid w:val="00123FFF"/>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1F4"/>
    <w:rsid w:val="0012779C"/>
    <w:rsid w:val="00127827"/>
    <w:rsid w:val="0012785D"/>
    <w:rsid w:val="001278F8"/>
    <w:rsid w:val="00130126"/>
    <w:rsid w:val="00130144"/>
    <w:rsid w:val="00130167"/>
    <w:rsid w:val="0013027D"/>
    <w:rsid w:val="00130505"/>
    <w:rsid w:val="0013059F"/>
    <w:rsid w:val="00130730"/>
    <w:rsid w:val="0013084A"/>
    <w:rsid w:val="00130BC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77A"/>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0F8"/>
    <w:rsid w:val="0013423C"/>
    <w:rsid w:val="001343FA"/>
    <w:rsid w:val="001346D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42"/>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1F20"/>
    <w:rsid w:val="0014215E"/>
    <w:rsid w:val="001424A5"/>
    <w:rsid w:val="00142622"/>
    <w:rsid w:val="001427CD"/>
    <w:rsid w:val="001429A5"/>
    <w:rsid w:val="00142D5B"/>
    <w:rsid w:val="00142F6B"/>
    <w:rsid w:val="00142FD2"/>
    <w:rsid w:val="00143269"/>
    <w:rsid w:val="001434E3"/>
    <w:rsid w:val="00143572"/>
    <w:rsid w:val="00143580"/>
    <w:rsid w:val="00143810"/>
    <w:rsid w:val="00143856"/>
    <w:rsid w:val="00143909"/>
    <w:rsid w:val="00143B95"/>
    <w:rsid w:val="00143C45"/>
    <w:rsid w:val="00143F41"/>
    <w:rsid w:val="001441F3"/>
    <w:rsid w:val="00144420"/>
    <w:rsid w:val="0014463D"/>
    <w:rsid w:val="001446EC"/>
    <w:rsid w:val="001447F1"/>
    <w:rsid w:val="001448A2"/>
    <w:rsid w:val="00144A19"/>
    <w:rsid w:val="00144AE2"/>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247"/>
    <w:rsid w:val="00146335"/>
    <w:rsid w:val="001467F0"/>
    <w:rsid w:val="001468FC"/>
    <w:rsid w:val="00146AD4"/>
    <w:rsid w:val="00146C35"/>
    <w:rsid w:val="00146C5A"/>
    <w:rsid w:val="00146D03"/>
    <w:rsid w:val="00146D61"/>
    <w:rsid w:val="00146DAF"/>
    <w:rsid w:val="00146EC4"/>
    <w:rsid w:val="00146F6A"/>
    <w:rsid w:val="0014716B"/>
    <w:rsid w:val="00147399"/>
    <w:rsid w:val="00147450"/>
    <w:rsid w:val="00147B15"/>
    <w:rsid w:val="00147B65"/>
    <w:rsid w:val="00147C8E"/>
    <w:rsid w:val="00147CA0"/>
    <w:rsid w:val="00147D87"/>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1E1"/>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39"/>
    <w:rsid w:val="00152DF8"/>
    <w:rsid w:val="00152EF6"/>
    <w:rsid w:val="00153026"/>
    <w:rsid w:val="00153060"/>
    <w:rsid w:val="001532A4"/>
    <w:rsid w:val="001533C2"/>
    <w:rsid w:val="00153417"/>
    <w:rsid w:val="00153791"/>
    <w:rsid w:val="001537EE"/>
    <w:rsid w:val="001538D6"/>
    <w:rsid w:val="0015395A"/>
    <w:rsid w:val="00153D39"/>
    <w:rsid w:val="00153F80"/>
    <w:rsid w:val="00154064"/>
    <w:rsid w:val="001540D3"/>
    <w:rsid w:val="00154164"/>
    <w:rsid w:val="00154191"/>
    <w:rsid w:val="001541DB"/>
    <w:rsid w:val="001541FD"/>
    <w:rsid w:val="00154236"/>
    <w:rsid w:val="0015444F"/>
    <w:rsid w:val="0015464F"/>
    <w:rsid w:val="00154701"/>
    <w:rsid w:val="001549A5"/>
    <w:rsid w:val="001549CA"/>
    <w:rsid w:val="00154A9A"/>
    <w:rsid w:val="00154BE7"/>
    <w:rsid w:val="00154FFE"/>
    <w:rsid w:val="0015511B"/>
    <w:rsid w:val="00155469"/>
    <w:rsid w:val="00155484"/>
    <w:rsid w:val="00155506"/>
    <w:rsid w:val="0015551B"/>
    <w:rsid w:val="001557FA"/>
    <w:rsid w:val="0015587D"/>
    <w:rsid w:val="00155A2F"/>
    <w:rsid w:val="00155AA9"/>
    <w:rsid w:val="00155C08"/>
    <w:rsid w:val="00155F3C"/>
    <w:rsid w:val="0015611E"/>
    <w:rsid w:val="001565C9"/>
    <w:rsid w:val="0015663B"/>
    <w:rsid w:val="00156906"/>
    <w:rsid w:val="00156C08"/>
    <w:rsid w:val="00156CB8"/>
    <w:rsid w:val="00157069"/>
    <w:rsid w:val="001570BE"/>
    <w:rsid w:val="001571ED"/>
    <w:rsid w:val="00157246"/>
    <w:rsid w:val="00157444"/>
    <w:rsid w:val="0015765A"/>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6C3"/>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5B5"/>
    <w:rsid w:val="0016765C"/>
    <w:rsid w:val="0016784D"/>
    <w:rsid w:val="001678B5"/>
    <w:rsid w:val="001678F0"/>
    <w:rsid w:val="00167BC8"/>
    <w:rsid w:val="00167CCF"/>
    <w:rsid w:val="00167D4C"/>
    <w:rsid w:val="00167DFF"/>
    <w:rsid w:val="00167E82"/>
    <w:rsid w:val="00167EC8"/>
    <w:rsid w:val="00170507"/>
    <w:rsid w:val="00170922"/>
    <w:rsid w:val="0017095A"/>
    <w:rsid w:val="00170AB5"/>
    <w:rsid w:val="00170CE3"/>
    <w:rsid w:val="00171002"/>
    <w:rsid w:val="001711BC"/>
    <w:rsid w:val="0017154E"/>
    <w:rsid w:val="00171587"/>
    <w:rsid w:val="00171708"/>
    <w:rsid w:val="00171745"/>
    <w:rsid w:val="00171957"/>
    <w:rsid w:val="00171F67"/>
    <w:rsid w:val="0017201B"/>
    <w:rsid w:val="001721FF"/>
    <w:rsid w:val="00172239"/>
    <w:rsid w:val="0017259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341"/>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881"/>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66"/>
    <w:rsid w:val="00180BD8"/>
    <w:rsid w:val="00180E61"/>
    <w:rsid w:val="00180EC0"/>
    <w:rsid w:val="00180F7B"/>
    <w:rsid w:val="00180FAF"/>
    <w:rsid w:val="001810E6"/>
    <w:rsid w:val="001811B6"/>
    <w:rsid w:val="0018140A"/>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A1B"/>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2E"/>
    <w:rsid w:val="00187FD7"/>
    <w:rsid w:val="00187FFA"/>
    <w:rsid w:val="001901ED"/>
    <w:rsid w:val="0019047A"/>
    <w:rsid w:val="001904E8"/>
    <w:rsid w:val="0019060E"/>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D5"/>
    <w:rsid w:val="001935EE"/>
    <w:rsid w:val="001936DE"/>
    <w:rsid w:val="00193B03"/>
    <w:rsid w:val="00193B5E"/>
    <w:rsid w:val="00193B9E"/>
    <w:rsid w:val="00193D56"/>
    <w:rsid w:val="00193ED1"/>
    <w:rsid w:val="0019493A"/>
    <w:rsid w:val="00194ACB"/>
    <w:rsid w:val="00194BEA"/>
    <w:rsid w:val="00194C07"/>
    <w:rsid w:val="00194D02"/>
    <w:rsid w:val="00194E34"/>
    <w:rsid w:val="00195227"/>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ED7"/>
    <w:rsid w:val="00196F36"/>
    <w:rsid w:val="00197339"/>
    <w:rsid w:val="00197519"/>
    <w:rsid w:val="00197917"/>
    <w:rsid w:val="00197B46"/>
    <w:rsid w:val="00197D08"/>
    <w:rsid w:val="00197E36"/>
    <w:rsid w:val="001A0246"/>
    <w:rsid w:val="001A0347"/>
    <w:rsid w:val="001A03FB"/>
    <w:rsid w:val="001A043B"/>
    <w:rsid w:val="001A0580"/>
    <w:rsid w:val="001A06FE"/>
    <w:rsid w:val="001A0714"/>
    <w:rsid w:val="001A085F"/>
    <w:rsid w:val="001A0A04"/>
    <w:rsid w:val="001A0B4A"/>
    <w:rsid w:val="001A0C0D"/>
    <w:rsid w:val="001A0CB2"/>
    <w:rsid w:val="001A0DFB"/>
    <w:rsid w:val="001A0E9E"/>
    <w:rsid w:val="001A1007"/>
    <w:rsid w:val="001A1775"/>
    <w:rsid w:val="001A192A"/>
    <w:rsid w:val="001A1932"/>
    <w:rsid w:val="001A1A20"/>
    <w:rsid w:val="001A1A3C"/>
    <w:rsid w:val="001A1E59"/>
    <w:rsid w:val="001A20A5"/>
    <w:rsid w:val="001A2165"/>
    <w:rsid w:val="001A23CE"/>
    <w:rsid w:val="001A2429"/>
    <w:rsid w:val="001A25D6"/>
    <w:rsid w:val="001A2740"/>
    <w:rsid w:val="001A28A6"/>
    <w:rsid w:val="001A29B2"/>
    <w:rsid w:val="001A2A91"/>
    <w:rsid w:val="001A2AE5"/>
    <w:rsid w:val="001A2D70"/>
    <w:rsid w:val="001A2EE2"/>
    <w:rsid w:val="001A2F7E"/>
    <w:rsid w:val="001A2FE6"/>
    <w:rsid w:val="001A3138"/>
    <w:rsid w:val="001A3319"/>
    <w:rsid w:val="001A3360"/>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BC3"/>
    <w:rsid w:val="001A4C71"/>
    <w:rsid w:val="001A4D97"/>
    <w:rsid w:val="001A4E84"/>
    <w:rsid w:val="001A4EEE"/>
    <w:rsid w:val="001A509E"/>
    <w:rsid w:val="001A50DE"/>
    <w:rsid w:val="001A5305"/>
    <w:rsid w:val="001A5530"/>
    <w:rsid w:val="001A5546"/>
    <w:rsid w:val="001A55F1"/>
    <w:rsid w:val="001A5647"/>
    <w:rsid w:val="001A5715"/>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23"/>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184"/>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555"/>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DD"/>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6DB9"/>
    <w:rsid w:val="001B742B"/>
    <w:rsid w:val="001B74F8"/>
    <w:rsid w:val="001B75B2"/>
    <w:rsid w:val="001B7A17"/>
    <w:rsid w:val="001B7B52"/>
    <w:rsid w:val="001B7CB2"/>
    <w:rsid w:val="001B7E03"/>
    <w:rsid w:val="001B7F70"/>
    <w:rsid w:val="001B7F8D"/>
    <w:rsid w:val="001C00B2"/>
    <w:rsid w:val="001C01FC"/>
    <w:rsid w:val="001C0484"/>
    <w:rsid w:val="001C0568"/>
    <w:rsid w:val="001C064D"/>
    <w:rsid w:val="001C0717"/>
    <w:rsid w:val="001C0771"/>
    <w:rsid w:val="001C08E2"/>
    <w:rsid w:val="001C09A6"/>
    <w:rsid w:val="001C0A9A"/>
    <w:rsid w:val="001C0BC5"/>
    <w:rsid w:val="001C0D07"/>
    <w:rsid w:val="001C1125"/>
    <w:rsid w:val="001C1477"/>
    <w:rsid w:val="001C1487"/>
    <w:rsid w:val="001C1556"/>
    <w:rsid w:val="001C15E2"/>
    <w:rsid w:val="001C166F"/>
    <w:rsid w:val="001C181A"/>
    <w:rsid w:val="001C1881"/>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71"/>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16"/>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01"/>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B2"/>
    <w:rsid w:val="001D3DE2"/>
    <w:rsid w:val="001D3FFF"/>
    <w:rsid w:val="001D40EF"/>
    <w:rsid w:val="001D41B0"/>
    <w:rsid w:val="001D4220"/>
    <w:rsid w:val="001D44B1"/>
    <w:rsid w:val="001D491F"/>
    <w:rsid w:val="001D4950"/>
    <w:rsid w:val="001D4A15"/>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39D"/>
    <w:rsid w:val="001D64C4"/>
    <w:rsid w:val="001D657E"/>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887"/>
    <w:rsid w:val="001E09A3"/>
    <w:rsid w:val="001E0AE3"/>
    <w:rsid w:val="001E0B10"/>
    <w:rsid w:val="001E0BDF"/>
    <w:rsid w:val="001E0D07"/>
    <w:rsid w:val="001E0DDF"/>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8BC"/>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11A"/>
    <w:rsid w:val="001E72B3"/>
    <w:rsid w:val="001E73B4"/>
    <w:rsid w:val="001E74B7"/>
    <w:rsid w:val="001E75C7"/>
    <w:rsid w:val="001E7614"/>
    <w:rsid w:val="001E76D8"/>
    <w:rsid w:val="001F0067"/>
    <w:rsid w:val="001F0128"/>
    <w:rsid w:val="001F0204"/>
    <w:rsid w:val="001F0249"/>
    <w:rsid w:val="001F024C"/>
    <w:rsid w:val="001F0256"/>
    <w:rsid w:val="001F02E8"/>
    <w:rsid w:val="001F02FF"/>
    <w:rsid w:val="001F03D0"/>
    <w:rsid w:val="001F0417"/>
    <w:rsid w:val="001F042A"/>
    <w:rsid w:val="001F04F4"/>
    <w:rsid w:val="001F0532"/>
    <w:rsid w:val="001F0959"/>
    <w:rsid w:val="001F0B04"/>
    <w:rsid w:val="001F0D55"/>
    <w:rsid w:val="001F0D72"/>
    <w:rsid w:val="001F0EF8"/>
    <w:rsid w:val="001F0FD2"/>
    <w:rsid w:val="001F1193"/>
    <w:rsid w:val="001F13CA"/>
    <w:rsid w:val="001F15BF"/>
    <w:rsid w:val="001F15C7"/>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936"/>
    <w:rsid w:val="001F2AC6"/>
    <w:rsid w:val="001F2C47"/>
    <w:rsid w:val="001F2CE7"/>
    <w:rsid w:val="001F2E5B"/>
    <w:rsid w:val="001F2EC8"/>
    <w:rsid w:val="001F30C2"/>
    <w:rsid w:val="001F3156"/>
    <w:rsid w:val="001F3333"/>
    <w:rsid w:val="001F33E3"/>
    <w:rsid w:val="001F33F4"/>
    <w:rsid w:val="001F3653"/>
    <w:rsid w:val="001F377B"/>
    <w:rsid w:val="001F3998"/>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E70"/>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B56"/>
    <w:rsid w:val="001F7D7F"/>
    <w:rsid w:val="001F7E20"/>
    <w:rsid w:val="001F7EC7"/>
    <w:rsid w:val="001F7F76"/>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944"/>
    <w:rsid w:val="00202EA0"/>
    <w:rsid w:val="002032AA"/>
    <w:rsid w:val="002033DA"/>
    <w:rsid w:val="002033F8"/>
    <w:rsid w:val="0020349C"/>
    <w:rsid w:val="002037E0"/>
    <w:rsid w:val="00203967"/>
    <w:rsid w:val="0020396F"/>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37D"/>
    <w:rsid w:val="00211667"/>
    <w:rsid w:val="002116A7"/>
    <w:rsid w:val="0021171D"/>
    <w:rsid w:val="00211887"/>
    <w:rsid w:val="00211A6A"/>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BF1"/>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129"/>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335"/>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2ED"/>
    <w:rsid w:val="00221304"/>
    <w:rsid w:val="002213A3"/>
    <w:rsid w:val="00221505"/>
    <w:rsid w:val="00221595"/>
    <w:rsid w:val="002216EA"/>
    <w:rsid w:val="0022195A"/>
    <w:rsid w:val="0022198C"/>
    <w:rsid w:val="00221A1E"/>
    <w:rsid w:val="00221AFA"/>
    <w:rsid w:val="00222267"/>
    <w:rsid w:val="002222F0"/>
    <w:rsid w:val="0022240A"/>
    <w:rsid w:val="002226CF"/>
    <w:rsid w:val="00222719"/>
    <w:rsid w:val="00222790"/>
    <w:rsid w:val="0022299B"/>
    <w:rsid w:val="00222B91"/>
    <w:rsid w:val="00222D85"/>
    <w:rsid w:val="00222E53"/>
    <w:rsid w:val="00223263"/>
    <w:rsid w:val="002233F0"/>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A2D"/>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AAC"/>
    <w:rsid w:val="00230BBE"/>
    <w:rsid w:val="00230C33"/>
    <w:rsid w:val="00230C64"/>
    <w:rsid w:val="0023130C"/>
    <w:rsid w:val="002314E9"/>
    <w:rsid w:val="002314F4"/>
    <w:rsid w:val="00231510"/>
    <w:rsid w:val="00231551"/>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691"/>
    <w:rsid w:val="00234737"/>
    <w:rsid w:val="00234951"/>
    <w:rsid w:val="00234ADA"/>
    <w:rsid w:val="00234D36"/>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937"/>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82"/>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2A"/>
    <w:rsid w:val="00241095"/>
    <w:rsid w:val="00241104"/>
    <w:rsid w:val="0024117B"/>
    <w:rsid w:val="0024128D"/>
    <w:rsid w:val="002413FC"/>
    <w:rsid w:val="0024155D"/>
    <w:rsid w:val="002417F8"/>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774"/>
    <w:rsid w:val="00246A34"/>
    <w:rsid w:val="00246A54"/>
    <w:rsid w:val="00246A82"/>
    <w:rsid w:val="00246CE8"/>
    <w:rsid w:val="00246F0A"/>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3EE"/>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380"/>
    <w:rsid w:val="00256514"/>
    <w:rsid w:val="00256688"/>
    <w:rsid w:val="00256A01"/>
    <w:rsid w:val="00256AF3"/>
    <w:rsid w:val="00256BBC"/>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57FB5"/>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3C6"/>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12"/>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6F56"/>
    <w:rsid w:val="00267190"/>
    <w:rsid w:val="002671CB"/>
    <w:rsid w:val="002676A2"/>
    <w:rsid w:val="0026798D"/>
    <w:rsid w:val="002679E0"/>
    <w:rsid w:val="00267B1F"/>
    <w:rsid w:val="00267C10"/>
    <w:rsid w:val="00267CA4"/>
    <w:rsid w:val="00267D93"/>
    <w:rsid w:val="00267DAD"/>
    <w:rsid w:val="00267E0D"/>
    <w:rsid w:val="00267E29"/>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1"/>
    <w:rsid w:val="00271542"/>
    <w:rsid w:val="00271591"/>
    <w:rsid w:val="002715D0"/>
    <w:rsid w:val="00271808"/>
    <w:rsid w:val="0027197C"/>
    <w:rsid w:val="00271DB2"/>
    <w:rsid w:val="00271E19"/>
    <w:rsid w:val="0027201B"/>
    <w:rsid w:val="002723D8"/>
    <w:rsid w:val="002724A1"/>
    <w:rsid w:val="0027259B"/>
    <w:rsid w:val="002726D5"/>
    <w:rsid w:val="002726E3"/>
    <w:rsid w:val="002727CE"/>
    <w:rsid w:val="002728EF"/>
    <w:rsid w:val="00272CA4"/>
    <w:rsid w:val="00272CAE"/>
    <w:rsid w:val="00272D2F"/>
    <w:rsid w:val="00273125"/>
    <w:rsid w:val="002731AF"/>
    <w:rsid w:val="00273722"/>
    <w:rsid w:val="002738CE"/>
    <w:rsid w:val="00273A6C"/>
    <w:rsid w:val="00273E98"/>
    <w:rsid w:val="00273F19"/>
    <w:rsid w:val="00273F62"/>
    <w:rsid w:val="00273FE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3D"/>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757"/>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ABB"/>
    <w:rsid w:val="00282BA9"/>
    <w:rsid w:val="00282C91"/>
    <w:rsid w:val="00282CDD"/>
    <w:rsid w:val="00282CF6"/>
    <w:rsid w:val="00282D3F"/>
    <w:rsid w:val="00282D98"/>
    <w:rsid w:val="00282F40"/>
    <w:rsid w:val="0028326F"/>
    <w:rsid w:val="002833E6"/>
    <w:rsid w:val="0028343F"/>
    <w:rsid w:val="0028345B"/>
    <w:rsid w:val="002834CC"/>
    <w:rsid w:val="0028350E"/>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9D8"/>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4F34"/>
    <w:rsid w:val="00295066"/>
    <w:rsid w:val="0029512E"/>
    <w:rsid w:val="0029519A"/>
    <w:rsid w:val="002952F7"/>
    <w:rsid w:val="0029548F"/>
    <w:rsid w:val="002954D1"/>
    <w:rsid w:val="002955FB"/>
    <w:rsid w:val="00295607"/>
    <w:rsid w:val="00295675"/>
    <w:rsid w:val="00295887"/>
    <w:rsid w:val="0029595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CD6"/>
    <w:rsid w:val="00297EA8"/>
    <w:rsid w:val="00297F55"/>
    <w:rsid w:val="002A000B"/>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07"/>
    <w:rsid w:val="002A1A16"/>
    <w:rsid w:val="002A1B73"/>
    <w:rsid w:val="002A1C7F"/>
    <w:rsid w:val="002A1DA2"/>
    <w:rsid w:val="002A202E"/>
    <w:rsid w:val="002A20D8"/>
    <w:rsid w:val="002A2255"/>
    <w:rsid w:val="002A259A"/>
    <w:rsid w:val="002A261B"/>
    <w:rsid w:val="002A2985"/>
    <w:rsid w:val="002A2BA8"/>
    <w:rsid w:val="002A2E94"/>
    <w:rsid w:val="002A2FF0"/>
    <w:rsid w:val="002A323C"/>
    <w:rsid w:val="002A3681"/>
    <w:rsid w:val="002A379A"/>
    <w:rsid w:val="002A3803"/>
    <w:rsid w:val="002A385D"/>
    <w:rsid w:val="002A39BF"/>
    <w:rsid w:val="002A3B49"/>
    <w:rsid w:val="002A3D5D"/>
    <w:rsid w:val="002A3DB3"/>
    <w:rsid w:val="002A3DB9"/>
    <w:rsid w:val="002A4164"/>
    <w:rsid w:val="002A42EB"/>
    <w:rsid w:val="002A4329"/>
    <w:rsid w:val="002A4677"/>
    <w:rsid w:val="002A46FF"/>
    <w:rsid w:val="002A4799"/>
    <w:rsid w:val="002A47BE"/>
    <w:rsid w:val="002A4911"/>
    <w:rsid w:val="002A4CEA"/>
    <w:rsid w:val="002A4DF0"/>
    <w:rsid w:val="002A4E54"/>
    <w:rsid w:val="002A4F4C"/>
    <w:rsid w:val="002A4FDB"/>
    <w:rsid w:val="002A50D2"/>
    <w:rsid w:val="002A5295"/>
    <w:rsid w:val="002A53B1"/>
    <w:rsid w:val="002A5595"/>
    <w:rsid w:val="002A55F6"/>
    <w:rsid w:val="002A58CA"/>
    <w:rsid w:val="002A5AB8"/>
    <w:rsid w:val="002A5B2E"/>
    <w:rsid w:val="002A5C78"/>
    <w:rsid w:val="002A5CDD"/>
    <w:rsid w:val="002A5DA1"/>
    <w:rsid w:val="002A5F32"/>
    <w:rsid w:val="002A6357"/>
    <w:rsid w:val="002A63AB"/>
    <w:rsid w:val="002A63AE"/>
    <w:rsid w:val="002A63E4"/>
    <w:rsid w:val="002A646E"/>
    <w:rsid w:val="002A6475"/>
    <w:rsid w:val="002A6532"/>
    <w:rsid w:val="002A6675"/>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5D2"/>
    <w:rsid w:val="002B070E"/>
    <w:rsid w:val="002B07BB"/>
    <w:rsid w:val="002B085B"/>
    <w:rsid w:val="002B08C7"/>
    <w:rsid w:val="002B0A69"/>
    <w:rsid w:val="002B0B27"/>
    <w:rsid w:val="002B0E0B"/>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A51"/>
    <w:rsid w:val="002B3D26"/>
    <w:rsid w:val="002B3E9E"/>
    <w:rsid w:val="002B3F14"/>
    <w:rsid w:val="002B3F44"/>
    <w:rsid w:val="002B3F87"/>
    <w:rsid w:val="002B3F89"/>
    <w:rsid w:val="002B4030"/>
    <w:rsid w:val="002B4082"/>
    <w:rsid w:val="002B4672"/>
    <w:rsid w:val="002B4769"/>
    <w:rsid w:val="002B48F8"/>
    <w:rsid w:val="002B4A78"/>
    <w:rsid w:val="002B4CC9"/>
    <w:rsid w:val="002B4DF5"/>
    <w:rsid w:val="002B4EFE"/>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0EF"/>
    <w:rsid w:val="002C41B2"/>
    <w:rsid w:val="002C4255"/>
    <w:rsid w:val="002C4676"/>
    <w:rsid w:val="002C467E"/>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1E6"/>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028"/>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CE0"/>
    <w:rsid w:val="002E0EAA"/>
    <w:rsid w:val="002E0FA9"/>
    <w:rsid w:val="002E0FD6"/>
    <w:rsid w:val="002E1073"/>
    <w:rsid w:val="002E108D"/>
    <w:rsid w:val="002E110D"/>
    <w:rsid w:val="002E15BD"/>
    <w:rsid w:val="002E15EA"/>
    <w:rsid w:val="002E180C"/>
    <w:rsid w:val="002E183B"/>
    <w:rsid w:val="002E19B7"/>
    <w:rsid w:val="002E19DB"/>
    <w:rsid w:val="002E1BBA"/>
    <w:rsid w:val="002E1E60"/>
    <w:rsid w:val="002E1EDB"/>
    <w:rsid w:val="002E21FF"/>
    <w:rsid w:val="002E225A"/>
    <w:rsid w:val="002E22A3"/>
    <w:rsid w:val="002E2565"/>
    <w:rsid w:val="002E25BF"/>
    <w:rsid w:val="002E25EF"/>
    <w:rsid w:val="002E26FA"/>
    <w:rsid w:val="002E2954"/>
    <w:rsid w:val="002E2A91"/>
    <w:rsid w:val="002E2B47"/>
    <w:rsid w:val="002E2BEC"/>
    <w:rsid w:val="002E2E17"/>
    <w:rsid w:val="002E30A2"/>
    <w:rsid w:val="002E30C1"/>
    <w:rsid w:val="002E3171"/>
    <w:rsid w:val="002E3795"/>
    <w:rsid w:val="002E37EB"/>
    <w:rsid w:val="002E3946"/>
    <w:rsid w:val="002E3ACF"/>
    <w:rsid w:val="002E3D88"/>
    <w:rsid w:val="002E3DF8"/>
    <w:rsid w:val="002E3E28"/>
    <w:rsid w:val="002E3F5E"/>
    <w:rsid w:val="002E3F72"/>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501"/>
    <w:rsid w:val="002F07B0"/>
    <w:rsid w:val="002F090D"/>
    <w:rsid w:val="002F095C"/>
    <w:rsid w:val="002F0A58"/>
    <w:rsid w:val="002F0B0B"/>
    <w:rsid w:val="002F0BB8"/>
    <w:rsid w:val="002F0D15"/>
    <w:rsid w:val="002F0DAF"/>
    <w:rsid w:val="002F0FC8"/>
    <w:rsid w:val="002F1096"/>
    <w:rsid w:val="002F11B0"/>
    <w:rsid w:val="002F11DB"/>
    <w:rsid w:val="002F11F6"/>
    <w:rsid w:val="002F1236"/>
    <w:rsid w:val="002F1275"/>
    <w:rsid w:val="002F145B"/>
    <w:rsid w:val="002F146B"/>
    <w:rsid w:val="002F1757"/>
    <w:rsid w:val="002F1828"/>
    <w:rsid w:val="002F1C87"/>
    <w:rsid w:val="002F1D3B"/>
    <w:rsid w:val="002F1E13"/>
    <w:rsid w:val="002F1F60"/>
    <w:rsid w:val="002F2024"/>
    <w:rsid w:val="002F2143"/>
    <w:rsid w:val="002F21C0"/>
    <w:rsid w:val="002F22EF"/>
    <w:rsid w:val="002F23F2"/>
    <w:rsid w:val="002F2643"/>
    <w:rsid w:val="002F27A1"/>
    <w:rsid w:val="002F27E2"/>
    <w:rsid w:val="002F29C1"/>
    <w:rsid w:val="002F2AB1"/>
    <w:rsid w:val="002F2ADE"/>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0C"/>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0F1C"/>
    <w:rsid w:val="00301015"/>
    <w:rsid w:val="003010D2"/>
    <w:rsid w:val="003013BF"/>
    <w:rsid w:val="00301405"/>
    <w:rsid w:val="003015B7"/>
    <w:rsid w:val="0030174E"/>
    <w:rsid w:val="003017A0"/>
    <w:rsid w:val="003017C3"/>
    <w:rsid w:val="00301973"/>
    <w:rsid w:val="00301C1C"/>
    <w:rsid w:val="00301CBF"/>
    <w:rsid w:val="00301D12"/>
    <w:rsid w:val="00301E6E"/>
    <w:rsid w:val="00301FEE"/>
    <w:rsid w:val="0030210C"/>
    <w:rsid w:val="003021AC"/>
    <w:rsid w:val="003021BB"/>
    <w:rsid w:val="00302230"/>
    <w:rsid w:val="003027E4"/>
    <w:rsid w:val="003028F8"/>
    <w:rsid w:val="00302963"/>
    <w:rsid w:val="00302C04"/>
    <w:rsid w:val="00302C07"/>
    <w:rsid w:val="00302C9F"/>
    <w:rsid w:val="0030308D"/>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2C1"/>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5F2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442"/>
    <w:rsid w:val="003125F7"/>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34"/>
    <w:rsid w:val="003137EE"/>
    <w:rsid w:val="00313A04"/>
    <w:rsid w:val="00313AC2"/>
    <w:rsid w:val="00313B66"/>
    <w:rsid w:val="00313BDB"/>
    <w:rsid w:val="00313DB6"/>
    <w:rsid w:val="003141BD"/>
    <w:rsid w:val="00314361"/>
    <w:rsid w:val="0031499F"/>
    <w:rsid w:val="00314B35"/>
    <w:rsid w:val="00314C19"/>
    <w:rsid w:val="00314C8E"/>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704"/>
    <w:rsid w:val="00320877"/>
    <w:rsid w:val="00320BCB"/>
    <w:rsid w:val="00320D10"/>
    <w:rsid w:val="00320D77"/>
    <w:rsid w:val="00320E50"/>
    <w:rsid w:val="00320EC8"/>
    <w:rsid w:val="00320F58"/>
    <w:rsid w:val="00320FE0"/>
    <w:rsid w:val="00321140"/>
    <w:rsid w:val="00321285"/>
    <w:rsid w:val="0032141D"/>
    <w:rsid w:val="00321A6B"/>
    <w:rsid w:val="00321C88"/>
    <w:rsid w:val="00321CBC"/>
    <w:rsid w:val="00321CE3"/>
    <w:rsid w:val="00321D02"/>
    <w:rsid w:val="003220DB"/>
    <w:rsid w:val="00322410"/>
    <w:rsid w:val="0032255D"/>
    <w:rsid w:val="003225F6"/>
    <w:rsid w:val="00322653"/>
    <w:rsid w:val="0032266F"/>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7DC"/>
    <w:rsid w:val="00323A5F"/>
    <w:rsid w:val="00323B3D"/>
    <w:rsid w:val="00323D07"/>
    <w:rsid w:val="00323E2A"/>
    <w:rsid w:val="00323E61"/>
    <w:rsid w:val="0032417D"/>
    <w:rsid w:val="00324677"/>
    <w:rsid w:val="00324B91"/>
    <w:rsid w:val="00324C43"/>
    <w:rsid w:val="00324DD8"/>
    <w:rsid w:val="00324DDF"/>
    <w:rsid w:val="00325270"/>
    <w:rsid w:val="0032554B"/>
    <w:rsid w:val="003257CA"/>
    <w:rsid w:val="00325C8C"/>
    <w:rsid w:val="00325DFA"/>
    <w:rsid w:val="00325E08"/>
    <w:rsid w:val="00325EBE"/>
    <w:rsid w:val="00325EC1"/>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D69"/>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BC7"/>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03"/>
    <w:rsid w:val="00336C1B"/>
    <w:rsid w:val="00336D8F"/>
    <w:rsid w:val="00336DDF"/>
    <w:rsid w:val="00336DE9"/>
    <w:rsid w:val="003372E4"/>
    <w:rsid w:val="00337421"/>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0E1F"/>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3E"/>
    <w:rsid w:val="00342A7B"/>
    <w:rsid w:val="00342CE1"/>
    <w:rsid w:val="00342D4F"/>
    <w:rsid w:val="00342F52"/>
    <w:rsid w:val="00343662"/>
    <w:rsid w:val="00343803"/>
    <w:rsid w:val="00343857"/>
    <w:rsid w:val="00343A39"/>
    <w:rsid w:val="00343A4A"/>
    <w:rsid w:val="00343A4E"/>
    <w:rsid w:val="00343B93"/>
    <w:rsid w:val="00344105"/>
    <w:rsid w:val="00344277"/>
    <w:rsid w:val="003443D5"/>
    <w:rsid w:val="00344541"/>
    <w:rsid w:val="00344672"/>
    <w:rsid w:val="00344894"/>
    <w:rsid w:val="003448CE"/>
    <w:rsid w:val="00344AAB"/>
    <w:rsid w:val="00344B62"/>
    <w:rsid w:val="00344C31"/>
    <w:rsid w:val="00344C86"/>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270"/>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4D"/>
    <w:rsid w:val="003517C7"/>
    <w:rsid w:val="00351B54"/>
    <w:rsid w:val="00351CD9"/>
    <w:rsid w:val="00351D42"/>
    <w:rsid w:val="00351EBA"/>
    <w:rsid w:val="00352082"/>
    <w:rsid w:val="003520CA"/>
    <w:rsid w:val="00352319"/>
    <w:rsid w:val="003523DB"/>
    <w:rsid w:val="0035243D"/>
    <w:rsid w:val="00352444"/>
    <w:rsid w:val="00352457"/>
    <w:rsid w:val="00352544"/>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30"/>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8EC"/>
    <w:rsid w:val="00360AB4"/>
    <w:rsid w:val="00360B10"/>
    <w:rsid w:val="00360BB0"/>
    <w:rsid w:val="00360C37"/>
    <w:rsid w:val="00360C59"/>
    <w:rsid w:val="00360E19"/>
    <w:rsid w:val="00360F82"/>
    <w:rsid w:val="00360FB0"/>
    <w:rsid w:val="0036110E"/>
    <w:rsid w:val="00361163"/>
    <w:rsid w:val="003616E4"/>
    <w:rsid w:val="003618AC"/>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3E72"/>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4F4"/>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9B4"/>
    <w:rsid w:val="00382AF0"/>
    <w:rsid w:val="00382B90"/>
    <w:rsid w:val="00382D13"/>
    <w:rsid w:val="00382D2E"/>
    <w:rsid w:val="00383022"/>
    <w:rsid w:val="00383151"/>
    <w:rsid w:val="003833DD"/>
    <w:rsid w:val="003833EC"/>
    <w:rsid w:val="003833F0"/>
    <w:rsid w:val="00383421"/>
    <w:rsid w:val="0038343C"/>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29"/>
    <w:rsid w:val="003869B7"/>
    <w:rsid w:val="00386A1C"/>
    <w:rsid w:val="00386B18"/>
    <w:rsid w:val="00386B29"/>
    <w:rsid w:val="00386C80"/>
    <w:rsid w:val="00386CC0"/>
    <w:rsid w:val="00386DCF"/>
    <w:rsid w:val="00386E3D"/>
    <w:rsid w:val="00386E81"/>
    <w:rsid w:val="00386EBA"/>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8FD"/>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5CC"/>
    <w:rsid w:val="0039391A"/>
    <w:rsid w:val="003939EB"/>
    <w:rsid w:val="00393A57"/>
    <w:rsid w:val="00393A60"/>
    <w:rsid w:val="00393AF8"/>
    <w:rsid w:val="00393DAC"/>
    <w:rsid w:val="00393E14"/>
    <w:rsid w:val="00393E85"/>
    <w:rsid w:val="00393EE6"/>
    <w:rsid w:val="0039422A"/>
    <w:rsid w:val="003943DE"/>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8E7"/>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133"/>
    <w:rsid w:val="003A326C"/>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64"/>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7B8"/>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86"/>
    <w:rsid w:val="003B669F"/>
    <w:rsid w:val="003B68F4"/>
    <w:rsid w:val="003B695F"/>
    <w:rsid w:val="003B6B56"/>
    <w:rsid w:val="003B6B84"/>
    <w:rsid w:val="003B6C49"/>
    <w:rsid w:val="003B6C72"/>
    <w:rsid w:val="003B703E"/>
    <w:rsid w:val="003B7123"/>
    <w:rsid w:val="003B7189"/>
    <w:rsid w:val="003B78BF"/>
    <w:rsid w:val="003B7B25"/>
    <w:rsid w:val="003B7B53"/>
    <w:rsid w:val="003B7CC4"/>
    <w:rsid w:val="003B7CCD"/>
    <w:rsid w:val="003B7FBB"/>
    <w:rsid w:val="003C0111"/>
    <w:rsid w:val="003C0353"/>
    <w:rsid w:val="003C03B5"/>
    <w:rsid w:val="003C03D9"/>
    <w:rsid w:val="003C0447"/>
    <w:rsid w:val="003C0582"/>
    <w:rsid w:val="003C06FB"/>
    <w:rsid w:val="003C074E"/>
    <w:rsid w:val="003C0751"/>
    <w:rsid w:val="003C08B7"/>
    <w:rsid w:val="003C0B3D"/>
    <w:rsid w:val="003C0BA7"/>
    <w:rsid w:val="003C0C77"/>
    <w:rsid w:val="003C0CDB"/>
    <w:rsid w:val="003C0D31"/>
    <w:rsid w:val="003C1762"/>
    <w:rsid w:val="003C179E"/>
    <w:rsid w:val="003C17B0"/>
    <w:rsid w:val="003C1C7E"/>
    <w:rsid w:val="003C1E11"/>
    <w:rsid w:val="003C1FAB"/>
    <w:rsid w:val="003C20EE"/>
    <w:rsid w:val="003C215B"/>
    <w:rsid w:val="003C2223"/>
    <w:rsid w:val="003C2231"/>
    <w:rsid w:val="003C2261"/>
    <w:rsid w:val="003C24A5"/>
    <w:rsid w:val="003C2592"/>
    <w:rsid w:val="003C2699"/>
    <w:rsid w:val="003C26CA"/>
    <w:rsid w:val="003C26D6"/>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082"/>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4A3"/>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3B4"/>
    <w:rsid w:val="003D448B"/>
    <w:rsid w:val="003D4637"/>
    <w:rsid w:val="003D4697"/>
    <w:rsid w:val="003D4A16"/>
    <w:rsid w:val="003D52B6"/>
    <w:rsid w:val="003D52C9"/>
    <w:rsid w:val="003D5535"/>
    <w:rsid w:val="003D564D"/>
    <w:rsid w:val="003D5887"/>
    <w:rsid w:val="003D58E5"/>
    <w:rsid w:val="003D5987"/>
    <w:rsid w:val="003D5AE6"/>
    <w:rsid w:val="003D5BC1"/>
    <w:rsid w:val="003D5CEA"/>
    <w:rsid w:val="003D5E44"/>
    <w:rsid w:val="003D5E70"/>
    <w:rsid w:val="003D5E7D"/>
    <w:rsid w:val="003D5FAD"/>
    <w:rsid w:val="003D607D"/>
    <w:rsid w:val="003D6283"/>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BA7"/>
    <w:rsid w:val="003D7D7D"/>
    <w:rsid w:val="003D7E83"/>
    <w:rsid w:val="003D7F0B"/>
    <w:rsid w:val="003D7FD7"/>
    <w:rsid w:val="003E0038"/>
    <w:rsid w:val="003E011D"/>
    <w:rsid w:val="003E02E1"/>
    <w:rsid w:val="003E0356"/>
    <w:rsid w:val="003E0469"/>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842"/>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CBA"/>
    <w:rsid w:val="003E3E2A"/>
    <w:rsid w:val="003E40A0"/>
    <w:rsid w:val="003E4142"/>
    <w:rsid w:val="003E41D9"/>
    <w:rsid w:val="003E427D"/>
    <w:rsid w:val="003E4616"/>
    <w:rsid w:val="003E483F"/>
    <w:rsid w:val="003E48D3"/>
    <w:rsid w:val="003E4ADD"/>
    <w:rsid w:val="003E4AF3"/>
    <w:rsid w:val="003E4BDB"/>
    <w:rsid w:val="003E4CC8"/>
    <w:rsid w:val="003E4FD3"/>
    <w:rsid w:val="003E51F3"/>
    <w:rsid w:val="003E52A7"/>
    <w:rsid w:val="003E537F"/>
    <w:rsid w:val="003E547D"/>
    <w:rsid w:val="003E5517"/>
    <w:rsid w:val="003E55A0"/>
    <w:rsid w:val="003E5640"/>
    <w:rsid w:val="003E56C5"/>
    <w:rsid w:val="003E591D"/>
    <w:rsid w:val="003E595A"/>
    <w:rsid w:val="003E59E6"/>
    <w:rsid w:val="003E5A69"/>
    <w:rsid w:val="003E5BC5"/>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E66"/>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386"/>
    <w:rsid w:val="003F2686"/>
    <w:rsid w:val="003F275D"/>
    <w:rsid w:val="003F290A"/>
    <w:rsid w:val="003F2976"/>
    <w:rsid w:val="003F2BA6"/>
    <w:rsid w:val="003F2C14"/>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4F8C"/>
    <w:rsid w:val="003F50D0"/>
    <w:rsid w:val="003F522C"/>
    <w:rsid w:val="003F5259"/>
    <w:rsid w:val="003F5266"/>
    <w:rsid w:val="003F5442"/>
    <w:rsid w:val="003F5697"/>
    <w:rsid w:val="003F56C1"/>
    <w:rsid w:val="003F58EB"/>
    <w:rsid w:val="003F5C5A"/>
    <w:rsid w:val="003F5D44"/>
    <w:rsid w:val="003F5DD5"/>
    <w:rsid w:val="003F5F84"/>
    <w:rsid w:val="003F5FF8"/>
    <w:rsid w:val="003F6066"/>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B76"/>
    <w:rsid w:val="003F7C38"/>
    <w:rsid w:val="003F7C9C"/>
    <w:rsid w:val="0040038B"/>
    <w:rsid w:val="00400426"/>
    <w:rsid w:val="00400439"/>
    <w:rsid w:val="004005E4"/>
    <w:rsid w:val="00400714"/>
    <w:rsid w:val="00400A5A"/>
    <w:rsid w:val="00400B67"/>
    <w:rsid w:val="00400D29"/>
    <w:rsid w:val="00400E42"/>
    <w:rsid w:val="00400E8A"/>
    <w:rsid w:val="00400FA2"/>
    <w:rsid w:val="00400FDD"/>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255"/>
    <w:rsid w:val="0040238E"/>
    <w:rsid w:val="004025A7"/>
    <w:rsid w:val="00402623"/>
    <w:rsid w:val="0040275C"/>
    <w:rsid w:val="004028AF"/>
    <w:rsid w:val="004029FA"/>
    <w:rsid w:val="00402AD8"/>
    <w:rsid w:val="00402B9E"/>
    <w:rsid w:val="00402C2D"/>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62"/>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666"/>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2D9"/>
    <w:rsid w:val="004126D7"/>
    <w:rsid w:val="00412AC3"/>
    <w:rsid w:val="00412AEF"/>
    <w:rsid w:val="00412B5A"/>
    <w:rsid w:val="00412C3E"/>
    <w:rsid w:val="00412ED4"/>
    <w:rsid w:val="00412FAC"/>
    <w:rsid w:val="004131C8"/>
    <w:rsid w:val="004132CC"/>
    <w:rsid w:val="004132CE"/>
    <w:rsid w:val="00413325"/>
    <w:rsid w:val="00413655"/>
    <w:rsid w:val="00413980"/>
    <w:rsid w:val="00413C01"/>
    <w:rsid w:val="00413C31"/>
    <w:rsid w:val="00414027"/>
    <w:rsid w:val="004140F9"/>
    <w:rsid w:val="00414211"/>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8C2"/>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3DD"/>
    <w:rsid w:val="0042448B"/>
    <w:rsid w:val="00424B93"/>
    <w:rsid w:val="00424CDB"/>
    <w:rsid w:val="00424F21"/>
    <w:rsid w:val="0042505A"/>
    <w:rsid w:val="00425086"/>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02D"/>
    <w:rsid w:val="004272C8"/>
    <w:rsid w:val="004273F6"/>
    <w:rsid w:val="004274F3"/>
    <w:rsid w:val="00427611"/>
    <w:rsid w:val="0042763F"/>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99E"/>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53"/>
    <w:rsid w:val="00433072"/>
    <w:rsid w:val="0043336B"/>
    <w:rsid w:val="00433379"/>
    <w:rsid w:val="004335C8"/>
    <w:rsid w:val="00433722"/>
    <w:rsid w:val="00433770"/>
    <w:rsid w:val="00433786"/>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9B"/>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A9"/>
    <w:rsid w:val="00440BE3"/>
    <w:rsid w:val="00440CC9"/>
    <w:rsid w:val="00440CE3"/>
    <w:rsid w:val="00440D5D"/>
    <w:rsid w:val="00440D9E"/>
    <w:rsid w:val="00440E56"/>
    <w:rsid w:val="00440F15"/>
    <w:rsid w:val="004410E9"/>
    <w:rsid w:val="00441276"/>
    <w:rsid w:val="0044128F"/>
    <w:rsid w:val="004414A9"/>
    <w:rsid w:val="004414FB"/>
    <w:rsid w:val="004416B2"/>
    <w:rsid w:val="00441704"/>
    <w:rsid w:val="00441891"/>
    <w:rsid w:val="00441959"/>
    <w:rsid w:val="00441AAB"/>
    <w:rsid w:val="00441AC2"/>
    <w:rsid w:val="00441B66"/>
    <w:rsid w:val="00441CFE"/>
    <w:rsid w:val="00441DE1"/>
    <w:rsid w:val="00441EE8"/>
    <w:rsid w:val="00441F1E"/>
    <w:rsid w:val="004421AD"/>
    <w:rsid w:val="00442351"/>
    <w:rsid w:val="00442535"/>
    <w:rsid w:val="0044264F"/>
    <w:rsid w:val="0044292B"/>
    <w:rsid w:val="00442B3C"/>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1B"/>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D2B"/>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314"/>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371"/>
    <w:rsid w:val="004616A5"/>
    <w:rsid w:val="004616CB"/>
    <w:rsid w:val="0046199E"/>
    <w:rsid w:val="00461AC1"/>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9A"/>
    <w:rsid w:val="004648EF"/>
    <w:rsid w:val="00464BBF"/>
    <w:rsid w:val="00464C5C"/>
    <w:rsid w:val="00464D08"/>
    <w:rsid w:val="00464EEE"/>
    <w:rsid w:val="00464FE1"/>
    <w:rsid w:val="004651FC"/>
    <w:rsid w:val="00465417"/>
    <w:rsid w:val="00465460"/>
    <w:rsid w:val="0046571B"/>
    <w:rsid w:val="004658F0"/>
    <w:rsid w:val="00465912"/>
    <w:rsid w:val="00465A94"/>
    <w:rsid w:val="00465BF4"/>
    <w:rsid w:val="00465CA7"/>
    <w:rsid w:val="00465DB6"/>
    <w:rsid w:val="00465E83"/>
    <w:rsid w:val="00465ED3"/>
    <w:rsid w:val="00465F45"/>
    <w:rsid w:val="00465FD0"/>
    <w:rsid w:val="004660A9"/>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A8F"/>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C07"/>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6A3"/>
    <w:rsid w:val="00473B3F"/>
    <w:rsid w:val="00473BF1"/>
    <w:rsid w:val="00473CBF"/>
    <w:rsid w:val="00473CD5"/>
    <w:rsid w:val="00473D56"/>
    <w:rsid w:val="00473D70"/>
    <w:rsid w:val="00473F0C"/>
    <w:rsid w:val="00473FD6"/>
    <w:rsid w:val="00474161"/>
    <w:rsid w:val="00474231"/>
    <w:rsid w:val="004742E3"/>
    <w:rsid w:val="00474362"/>
    <w:rsid w:val="004745D9"/>
    <w:rsid w:val="00474796"/>
    <w:rsid w:val="004747AF"/>
    <w:rsid w:val="004749D1"/>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4AB"/>
    <w:rsid w:val="004765CD"/>
    <w:rsid w:val="00476836"/>
    <w:rsid w:val="00476972"/>
    <w:rsid w:val="00476D4A"/>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C6C"/>
    <w:rsid w:val="00481D58"/>
    <w:rsid w:val="0048204C"/>
    <w:rsid w:val="00482418"/>
    <w:rsid w:val="0048242A"/>
    <w:rsid w:val="00482439"/>
    <w:rsid w:val="004825DA"/>
    <w:rsid w:val="004827E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821"/>
    <w:rsid w:val="004878AB"/>
    <w:rsid w:val="00487942"/>
    <w:rsid w:val="004879A1"/>
    <w:rsid w:val="004879D0"/>
    <w:rsid w:val="00487BB0"/>
    <w:rsid w:val="00487D92"/>
    <w:rsid w:val="00487F79"/>
    <w:rsid w:val="0049008A"/>
    <w:rsid w:val="0049010A"/>
    <w:rsid w:val="0049010C"/>
    <w:rsid w:val="0049028C"/>
    <w:rsid w:val="004902C9"/>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D11"/>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3FA"/>
    <w:rsid w:val="004A042B"/>
    <w:rsid w:val="004A0430"/>
    <w:rsid w:val="004A0479"/>
    <w:rsid w:val="004A0497"/>
    <w:rsid w:val="004A0548"/>
    <w:rsid w:val="004A0604"/>
    <w:rsid w:val="004A0615"/>
    <w:rsid w:val="004A0787"/>
    <w:rsid w:val="004A0865"/>
    <w:rsid w:val="004A099B"/>
    <w:rsid w:val="004A0AE2"/>
    <w:rsid w:val="004A0BC8"/>
    <w:rsid w:val="004A0D34"/>
    <w:rsid w:val="004A0D6A"/>
    <w:rsid w:val="004A0E77"/>
    <w:rsid w:val="004A0E89"/>
    <w:rsid w:val="004A0E93"/>
    <w:rsid w:val="004A0F35"/>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2EB6"/>
    <w:rsid w:val="004A3134"/>
    <w:rsid w:val="004A32FF"/>
    <w:rsid w:val="004A3456"/>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44"/>
    <w:rsid w:val="004A51EB"/>
    <w:rsid w:val="004A5242"/>
    <w:rsid w:val="004A535B"/>
    <w:rsid w:val="004A54B6"/>
    <w:rsid w:val="004A5792"/>
    <w:rsid w:val="004A58BA"/>
    <w:rsid w:val="004A590F"/>
    <w:rsid w:val="004A591F"/>
    <w:rsid w:val="004A597F"/>
    <w:rsid w:val="004A59AF"/>
    <w:rsid w:val="004A5C70"/>
    <w:rsid w:val="004A5E12"/>
    <w:rsid w:val="004A612A"/>
    <w:rsid w:val="004A6142"/>
    <w:rsid w:val="004A63A4"/>
    <w:rsid w:val="004A64CA"/>
    <w:rsid w:val="004A651E"/>
    <w:rsid w:val="004A6522"/>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A26"/>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00D"/>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B4D"/>
    <w:rsid w:val="004B4D1A"/>
    <w:rsid w:val="004B4D8D"/>
    <w:rsid w:val="004B4DDA"/>
    <w:rsid w:val="004B4E1A"/>
    <w:rsid w:val="004B4EA2"/>
    <w:rsid w:val="004B4FBD"/>
    <w:rsid w:val="004B51A7"/>
    <w:rsid w:val="004B5807"/>
    <w:rsid w:val="004B5837"/>
    <w:rsid w:val="004B5A24"/>
    <w:rsid w:val="004B5A86"/>
    <w:rsid w:val="004B5AED"/>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439"/>
    <w:rsid w:val="004B6518"/>
    <w:rsid w:val="004B663D"/>
    <w:rsid w:val="004B6A64"/>
    <w:rsid w:val="004B6A68"/>
    <w:rsid w:val="004B6B6D"/>
    <w:rsid w:val="004B6BB9"/>
    <w:rsid w:val="004B6C50"/>
    <w:rsid w:val="004B6C7F"/>
    <w:rsid w:val="004B6F05"/>
    <w:rsid w:val="004B6F15"/>
    <w:rsid w:val="004B7459"/>
    <w:rsid w:val="004B75F0"/>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0A"/>
    <w:rsid w:val="004C1B41"/>
    <w:rsid w:val="004C1C9A"/>
    <w:rsid w:val="004C1F2F"/>
    <w:rsid w:val="004C209B"/>
    <w:rsid w:val="004C2131"/>
    <w:rsid w:val="004C21EE"/>
    <w:rsid w:val="004C2215"/>
    <w:rsid w:val="004C2251"/>
    <w:rsid w:val="004C23DE"/>
    <w:rsid w:val="004C2771"/>
    <w:rsid w:val="004C287C"/>
    <w:rsid w:val="004C2983"/>
    <w:rsid w:val="004C2D2A"/>
    <w:rsid w:val="004C2DAC"/>
    <w:rsid w:val="004C2E17"/>
    <w:rsid w:val="004C30EA"/>
    <w:rsid w:val="004C3142"/>
    <w:rsid w:val="004C31B3"/>
    <w:rsid w:val="004C3270"/>
    <w:rsid w:val="004C32FD"/>
    <w:rsid w:val="004C3303"/>
    <w:rsid w:val="004C3377"/>
    <w:rsid w:val="004C33D6"/>
    <w:rsid w:val="004C33FC"/>
    <w:rsid w:val="004C361A"/>
    <w:rsid w:val="004C3882"/>
    <w:rsid w:val="004C38A0"/>
    <w:rsid w:val="004C39CE"/>
    <w:rsid w:val="004C3A05"/>
    <w:rsid w:val="004C4284"/>
    <w:rsid w:val="004C428C"/>
    <w:rsid w:val="004C4300"/>
    <w:rsid w:val="004C4496"/>
    <w:rsid w:val="004C4543"/>
    <w:rsid w:val="004C4552"/>
    <w:rsid w:val="004C4726"/>
    <w:rsid w:val="004C4990"/>
    <w:rsid w:val="004C4A05"/>
    <w:rsid w:val="004C4D22"/>
    <w:rsid w:val="004C4F09"/>
    <w:rsid w:val="004C50C2"/>
    <w:rsid w:val="004C5100"/>
    <w:rsid w:val="004C5195"/>
    <w:rsid w:val="004C52F8"/>
    <w:rsid w:val="004C5498"/>
    <w:rsid w:val="004C5625"/>
    <w:rsid w:val="004C577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40A"/>
    <w:rsid w:val="004C7540"/>
    <w:rsid w:val="004C7570"/>
    <w:rsid w:val="004C76EA"/>
    <w:rsid w:val="004C779E"/>
    <w:rsid w:val="004C77B0"/>
    <w:rsid w:val="004C793E"/>
    <w:rsid w:val="004C79DD"/>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0"/>
    <w:rsid w:val="004D2514"/>
    <w:rsid w:val="004D278F"/>
    <w:rsid w:val="004D297D"/>
    <w:rsid w:val="004D2983"/>
    <w:rsid w:val="004D2D27"/>
    <w:rsid w:val="004D2D9C"/>
    <w:rsid w:val="004D2FE7"/>
    <w:rsid w:val="004D317D"/>
    <w:rsid w:val="004D32FB"/>
    <w:rsid w:val="004D335C"/>
    <w:rsid w:val="004D3476"/>
    <w:rsid w:val="004D36CD"/>
    <w:rsid w:val="004D36ED"/>
    <w:rsid w:val="004D3719"/>
    <w:rsid w:val="004D385F"/>
    <w:rsid w:val="004D3B39"/>
    <w:rsid w:val="004D3C70"/>
    <w:rsid w:val="004D3F71"/>
    <w:rsid w:val="004D413C"/>
    <w:rsid w:val="004D4157"/>
    <w:rsid w:val="004D415A"/>
    <w:rsid w:val="004D41E5"/>
    <w:rsid w:val="004D42DA"/>
    <w:rsid w:val="004D4522"/>
    <w:rsid w:val="004D4B8E"/>
    <w:rsid w:val="004D4BC2"/>
    <w:rsid w:val="004D4C4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A52"/>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80E"/>
    <w:rsid w:val="004E39C3"/>
    <w:rsid w:val="004E3C8C"/>
    <w:rsid w:val="004E3DEC"/>
    <w:rsid w:val="004E413A"/>
    <w:rsid w:val="004E41DE"/>
    <w:rsid w:val="004E4492"/>
    <w:rsid w:val="004E467F"/>
    <w:rsid w:val="004E46FD"/>
    <w:rsid w:val="004E4753"/>
    <w:rsid w:val="004E4A35"/>
    <w:rsid w:val="004E4A51"/>
    <w:rsid w:val="004E4ACF"/>
    <w:rsid w:val="004E4B51"/>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196"/>
    <w:rsid w:val="004E721C"/>
    <w:rsid w:val="004E7273"/>
    <w:rsid w:val="004E7391"/>
    <w:rsid w:val="004E757D"/>
    <w:rsid w:val="004E76BB"/>
    <w:rsid w:val="004E773F"/>
    <w:rsid w:val="004E7804"/>
    <w:rsid w:val="004E7823"/>
    <w:rsid w:val="004E7A83"/>
    <w:rsid w:val="004E7AF5"/>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ECA"/>
    <w:rsid w:val="004F1F03"/>
    <w:rsid w:val="004F1FC6"/>
    <w:rsid w:val="004F1FF8"/>
    <w:rsid w:val="004F20A1"/>
    <w:rsid w:val="004F22F7"/>
    <w:rsid w:val="004F2505"/>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EAB"/>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6C3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4F7E2E"/>
    <w:rsid w:val="0050005E"/>
    <w:rsid w:val="0050007B"/>
    <w:rsid w:val="00500295"/>
    <w:rsid w:val="00500320"/>
    <w:rsid w:val="005003AC"/>
    <w:rsid w:val="0050074B"/>
    <w:rsid w:val="0050080D"/>
    <w:rsid w:val="00500852"/>
    <w:rsid w:val="00500A00"/>
    <w:rsid w:val="00500C63"/>
    <w:rsid w:val="00500C86"/>
    <w:rsid w:val="00500F83"/>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29A"/>
    <w:rsid w:val="00503A19"/>
    <w:rsid w:val="00503A65"/>
    <w:rsid w:val="00503B43"/>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A7"/>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ADD"/>
    <w:rsid w:val="00515B5E"/>
    <w:rsid w:val="00515C1B"/>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D78"/>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CA9"/>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578"/>
    <w:rsid w:val="005306DF"/>
    <w:rsid w:val="005307AD"/>
    <w:rsid w:val="0053088F"/>
    <w:rsid w:val="00530961"/>
    <w:rsid w:val="005309E5"/>
    <w:rsid w:val="00530A18"/>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BF7"/>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C"/>
    <w:rsid w:val="0053776F"/>
    <w:rsid w:val="00537872"/>
    <w:rsid w:val="005378AD"/>
    <w:rsid w:val="00537AD6"/>
    <w:rsid w:val="00537AEF"/>
    <w:rsid w:val="00537B1E"/>
    <w:rsid w:val="00537B57"/>
    <w:rsid w:val="00537B70"/>
    <w:rsid w:val="00537C67"/>
    <w:rsid w:val="00537CEA"/>
    <w:rsid w:val="00537D10"/>
    <w:rsid w:val="00537D78"/>
    <w:rsid w:val="00537E5E"/>
    <w:rsid w:val="00537F66"/>
    <w:rsid w:val="00537F90"/>
    <w:rsid w:val="00540045"/>
    <w:rsid w:val="005400C7"/>
    <w:rsid w:val="005405BF"/>
    <w:rsid w:val="00540722"/>
    <w:rsid w:val="00540897"/>
    <w:rsid w:val="00540922"/>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1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9FE"/>
    <w:rsid w:val="00545A07"/>
    <w:rsid w:val="00545B6B"/>
    <w:rsid w:val="00545BC3"/>
    <w:rsid w:val="00545BDE"/>
    <w:rsid w:val="00545C91"/>
    <w:rsid w:val="00545DE7"/>
    <w:rsid w:val="00545E7F"/>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6E16"/>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4A"/>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BB"/>
    <w:rsid w:val="005525EA"/>
    <w:rsid w:val="00552808"/>
    <w:rsid w:val="0055295A"/>
    <w:rsid w:val="00552A52"/>
    <w:rsid w:val="00552D20"/>
    <w:rsid w:val="00552E5D"/>
    <w:rsid w:val="005531E3"/>
    <w:rsid w:val="005532F9"/>
    <w:rsid w:val="005533D5"/>
    <w:rsid w:val="005538E5"/>
    <w:rsid w:val="00553935"/>
    <w:rsid w:val="00553B2C"/>
    <w:rsid w:val="00553CFB"/>
    <w:rsid w:val="00553DC9"/>
    <w:rsid w:val="00553EED"/>
    <w:rsid w:val="00554023"/>
    <w:rsid w:val="0055415B"/>
    <w:rsid w:val="005542DC"/>
    <w:rsid w:val="0055458D"/>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CD"/>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54A"/>
    <w:rsid w:val="0056260B"/>
    <w:rsid w:val="0056266C"/>
    <w:rsid w:val="005628EA"/>
    <w:rsid w:val="00562A6E"/>
    <w:rsid w:val="00562F1A"/>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D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5CF"/>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3C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7DC"/>
    <w:rsid w:val="005749CC"/>
    <w:rsid w:val="00574D0E"/>
    <w:rsid w:val="00574EE6"/>
    <w:rsid w:val="00574EF1"/>
    <w:rsid w:val="005751D1"/>
    <w:rsid w:val="00575201"/>
    <w:rsid w:val="00575308"/>
    <w:rsid w:val="0057532B"/>
    <w:rsid w:val="00575339"/>
    <w:rsid w:val="005753A3"/>
    <w:rsid w:val="005753C5"/>
    <w:rsid w:val="005754C3"/>
    <w:rsid w:val="005755DB"/>
    <w:rsid w:val="0057576F"/>
    <w:rsid w:val="00575D16"/>
    <w:rsid w:val="00575D5E"/>
    <w:rsid w:val="00575D7A"/>
    <w:rsid w:val="005760EE"/>
    <w:rsid w:val="00576105"/>
    <w:rsid w:val="005761C1"/>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861"/>
    <w:rsid w:val="00577960"/>
    <w:rsid w:val="00577981"/>
    <w:rsid w:val="00577AF8"/>
    <w:rsid w:val="00577BC6"/>
    <w:rsid w:val="00577CF3"/>
    <w:rsid w:val="00577FB4"/>
    <w:rsid w:val="00580147"/>
    <w:rsid w:val="00580249"/>
    <w:rsid w:val="005803DA"/>
    <w:rsid w:val="005803E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E0D"/>
    <w:rsid w:val="00581F39"/>
    <w:rsid w:val="00581F75"/>
    <w:rsid w:val="00581FFF"/>
    <w:rsid w:val="00582038"/>
    <w:rsid w:val="00582054"/>
    <w:rsid w:val="005821BB"/>
    <w:rsid w:val="00582342"/>
    <w:rsid w:val="00582516"/>
    <w:rsid w:val="00582531"/>
    <w:rsid w:val="0058253C"/>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A93"/>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78"/>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7BD"/>
    <w:rsid w:val="005918D6"/>
    <w:rsid w:val="0059191B"/>
    <w:rsid w:val="00591EEB"/>
    <w:rsid w:val="005921C1"/>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175"/>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9C7"/>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183"/>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5EFA"/>
    <w:rsid w:val="005A610C"/>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6CD"/>
    <w:rsid w:val="005B17E1"/>
    <w:rsid w:val="005B1963"/>
    <w:rsid w:val="005B19AD"/>
    <w:rsid w:val="005B1BB8"/>
    <w:rsid w:val="005B1BCE"/>
    <w:rsid w:val="005B1EAF"/>
    <w:rsid w:val="005B1F7B"/>
    <w:rsid w:val="005B1FEE"/>
    <w:rsid w:val="005B21D4"/>
    <w:rsid w:val="005B235A"/>
    <w:rsid w:val="005B27C8"/>
    <w:rsid w:val="005B2D9F"/>
    <w:rsid w:val="005B2E3D"/>
    <w:rsid w:val="005B30A6"/>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CB8"/>
    <w:rsid w:val="005B4FEC"/>
    <w:rsid w:val="005B5069"/>
    <w:rsid w:val="005B514D"/>
    <w:rsid w:val="005B5600"/>
    <w:rsid w:val="005B56C6"/>
    <w:rsid w:val="005B5880"/>
    <w:rsid w:val="005B5951"/>
    <w:rsid w:val="005B5975"/>
    <w:rsid w:val="005B5B54"/>
    <w:rsid w:val="005B5D42"/>
    <w:rsid w:val="005B5DAA"/>
    <w:rsid w:val="005B5E36"/>
    <w:rsid w:val="005B5E6A"/>
    <w:rsid w:val="005B5EE9"/>
    <w:rsid w:val="005B620A"/>
    <w:rsid w:val="005B6216"/>
    <w:rsid w:val="005B62D1"/>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03"/>
    <w:rsid w:val="005B7EA2"/>
    <w:rsid w:val="005B7EF3"/>
    <w:rsid w:val="005C0038"/>
    <w:rsid w:val="005C0144"/>
    <w:rsid w:val="005C01ED"/>
    <w:rsid w:val="005C0248"/>
    <w:rsid w:val="005C0301"/>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AD7"/>
    <w:rsid w:val="005C4C13"/>
    <w:rsid w:val="005C4C8A"/>
    <w:rsid w:val="005C50BE"/>
    <w:rsid w:val="005C525D"/>
    <w:rsid w:val="005C5343"/>
    <w:rsid w:val="005C536A"/>
    <w:rsid w:val="005C5494"/>
    <w:rsid w:val="005C54A0"/>
    <w:rsid w:val="005C552D"/>
    <w:rsid w:val="005C58BD"/>
    <w:rsid w:val="005C5BA6"/>
    <w:rsid w:val="005C5D4B"/>
    <w:rsid w:val="005C5E1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B10"/>
    <w:rsid w:val="005C7C39"/>
    <w:rsid w:val="005C7D9C"/>
    <w:rsid w:val="005C7E80"/>
    <w:rsid w:val="005C7F7B"/>
    <w:rsid w:val="005D01C0"/>
    <w:rsid w:val="005D01F5"/>
    <w:rsid w:val="005D02EA"/>
    <w:rsid w:val="005D043D"/>
    <w:rsid w:val="005D04AC"/>
    <w:rsid w:val="005D05B4"/>
    <w:rsid w:val="005D05D8"/>
    <w:rsid w:val="005D0807"/>
    <w:rsid w:val="005D08C8"/>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56"/>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98A"/>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00"/>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B99"/>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1D88"/>
    <w:rsid w:val="005E20CE"/>
    <w:rsid w:val="005E20EE"/>
    <w:rsid w:val="005E22F9"/>
    <w:rsid w:val="005E25BB"/>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7F7"/>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E7FF7"/>
    <w:rsid w:val="005F0344"/>
    <w:rsid w:val="005F065F"/>
    <w:rsid w:val="005F06DA"/>
    <w:rsid w:val="005F0834"/>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5B"/>
    <w:rsid w:val="005F23B9"/>
    <w:rsid w:val="005F27B3"/>
    <w:rsid w:val="005F27DF"/>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3C2D"/>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13D"/>
    <w:rsid w:val="005F664A"/>
    <w:rsid w:val="005F66C7"/>
    <w:rsid w:val="005F66E5"/>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2FE"/>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C3E"/>
    <w:rsid w:val="00602DEC"/>
    <w:rsid w:val="00602E6B"/>
    <w:rsid w:val="0060301F"/>
    <w:rsid w:val="0060309C"/>
    <w:rsid w:val="0060311A"/>
    <w:rsid w:val="00603318"/>
    <w:rsid w:val="00603413"/>
    <w:rsid w:val="00603470"/>
    <w:rsid w:val="0060363C"/>
    <w:rsid w:val="00603785"/>
    <w:rsid w:val="0060378B"/>
    <w:rsid w:val="006038DF"/>
    <w:rsid w:val="00603B09"/>
    <w:rsid w:val="00603CDC"/>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59"/>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B88"/>
    <w:rsid w:val="00607FDD"/>
    <w:rsid w:val="006100E9"/>
    <w:rsid w:val="006101B4"/>
    <w:rsid w:val="00610314"/>
    <w:rsid w:val="00610385"/>
    <w:rsid w:val="00610387"/>
    <w:rsid w:val="006103A7"/>
    <w:rsid w:val="0061051A"/>
    <w:rsid w:val="00610647"/>
    <w:rsid w:val="00610694"/>
    <w:rsid w:val="00610831"/>
    <w:rsid w:val="006108B7"/>
    <w:rsid w:val="0061091C"/>
    <w:rsid w:val="00610E11"/>
    <w:rsid w:val="00610EC3"/>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4E"/>
    <w:rsid w:val="00612A96"/>
    <w:rsid w:val="00612B60"/>
    <w:rsid w:val="00612B65"/>
    <w:rsid w:val="00612B6A"/>
    <w:rsid w:val="00612C26"/>
    <w:rsid w:val="00612CE6"/>
    <w:rsid w:val="00612D1D"/>
    <w:rsid w:val="00612E19"/>
    <w:rsid w:val="00612E54"/>
    <w:rsid w:val="006130ED"/>
    <w:rsid w:val="00613272"/>
    <w:rsid w:val="00613501"/>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44"/>
    <w:rsid w:val="00615284"/>
    <w:rsid w:val="0061551A"/>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03C"/>
    <w:rsid w:val="0062045C"/>
    <w:rsid w:val="00620526"/>
    <w:rsid w:val="0062054C"/>
    <w:rsid w:val="006205FC"/>
    <w:rsid w:val="006207C0"/>
    <w:rsid w:val="006207D7"/>
    <w:rsid w:val="00620837"/>
    <w:rsid w:val="0062096C"/>
    <w:rsid w:val="00620AB4"/>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7B"/>
    <w:rsid w:val="00627A8A"/>
    <w:rsid w:val="00627AF4"/>
    <w:rsid w:val="00627B30"/>
    <w:rsid w:val="00627BB0"/>
    <w:rsid w:val="00627C09"/>
    <w:rsid w:val="00627C21"/>
    <w:rsid w:val="00627C54"/>
    <w:rsid w:val="00627C80"/>
    <w:rsid w:val="00627C8F"/>
    <w:rsid w:val="00627D63"/>
    <w:rsid w:val="00627DF0"/>
    <w:rsid w:val="00627E47"/>
    <w:rsid w:val="00627ED7"/>
    <w:rsid w:val="00627F29"/>
    <w:rsid w:val="00627F5C"/>
    <w:rsid w:val="00630218"/>
    <w:rsid w:val="00630243"/>
    <w:rsid w:val="00630255"/>
    <w:rsid w:val="00630416"/>
    <w:rsid w:val="00630556"/>
    <w:rsid w:val="00630570"/>
    <w:rsid w:val="00630621"/>
    <w:rsid w:val="006308A3"/>
    <w:rsid w:val="006308AB"/>
    <w:rsid w:val="00630A02"/>
    <w:rsid w:val="00630B3E"/>
    <w:rsid w:val="00630BCA"/>
    <w:rsid w:val="00630E78"/>
    <w:rsid w:val="006312A5"/>
    <w:rsid w:val="0063165E"/>
    <w:rsid w:val="006316AD"/>
    <w:rsid w:val="0063179A"/>
    <w:rsid w:val="00631801"/>
    <w:rsid w:val="006318D4"/>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A6F"/>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261"/>
    <w:rsid w:val="00634312"/>
    <w:rsid w:val="00634556"/>
    <w:rsid w:val="006346D5"/>
    <w:rsid w:val="00634856"/>
    <w:rsid w:val="0063488F"/>
    <w:rsid w:val="006348CD"/>
    <w:rsid w:val="00634916"/>
    <w:rsid w:val="00634926"/>
    <w:rsid w:val="00634993"/>
    <w:rsid w:val="00634B52"/>
    <w:rsid w:val="00634BE6"/>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03E"/>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54A"/>
    <w:rsid w:val="006446DE"/>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83B"/>
    <w:rsid w:val="00653959"/>
    <w:rsid w:val="00653C90"/>
    <w:rsid w:val="00654001"/>
    <w:rsid w:val="00654021"/>
    <w:rsid w:val="006541DC"/>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978"/>
    <w:rsid w:val="00656ADE"/>
    <w:rsid w:val="00656E93"/>
    <w:rsid w:val="00656F4A"/>
    <w:rsid w:val="0065704E"/>
    <w:rsid w:val="0065718E"/>
    <w:rsid w:val="006571CD"/>
    <w:rsid w:val="00657306"/>
    <w:rsid w:val="0065736C"/>
    <w:rsid w:val="006573F0"/>
    <w:rsid w:val="006575D7"/>
    <w:rsid w:val="00657681"/>
    <w:rsid w:val="0065786D"/>
    <w:rsid w:val="0065788F"/>
    <w:rsid w:val="006578C4"/>
    <w:rsid w:val="006578F9"/>
    <w:rsid w:val="00657A0C"/>
    <w:rsid w:val="00657AE1"/>
    <w:rsid w:val="00657D75"/>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8D5"/>
    <w:rsid w:val="006659AD"/>
    <w:rsid w:val="006659DF"/>
    <w:rsid w:val="00665A61"/>
    <w:rsid w:val="00665B0B"/>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477"/>
    <w:rsid w:val="00667535"/>
    <w:rsid w:val="00667767"/>
    <w:rsid w:val="006677D0"/>
    <w:rsid w:val="006678D0"/>
    <w:rsid w:val="0066797E"/>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D49"/>
    <w:rsid w:val="00671E51"/>
    <w:rsid w:val="00672135"/>
    <w:rsid w:val="006721E1"/>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02"/>
    <w:rsid w:val="006748E5"/>
    <w:rsid w:val="00674AD7"/>
    <w:rsid w:val="00674B51"/>
    <w:rsid w:val="00675122"/>
    <w:rsid w:val="00675128"/>
    <w:rsid w:val="0067525E"/>
    <w:rsid w:val="006753C9"/>
    <w:rsid w:val="00675449"/>
    <w:rsid w:val="0067598E"/>
    <w:rsid w:val="00675A60"/>
    <w:rsid w:val="00675BB6"/>
    <w:rsid w:val="00675BF7"/>
    <w:rsid w:val="00675E6A"/>
    <w:rsid w:val="00675F04"/>
    <w:rsid w:val="00676019"/>
    <w:rsid w:val="006760A3"/>
    <w:rsid w:val="006761D3"/>
    <w:rsid w:val="006763EE"/>
    <w:rsid w:val="0067648E"/>
    <w:rsid w:val="00676563"/>
    <w:rsid w:val="006765CF"/>
    <w:rsid w:val="006765D6"/>
    <w:rsid w:val="006765E8"/>
    <w:rsid w:val="00676622"/>
    <w:rsid w:val="006766A6"/>
    <w:rsid w:val="006767E9"/>
    <w:rsid w:val="006767F2"/>
    <w:rsid w:val="0067688E"/>
    <w:rsid w:val="00676919"/>
    <w:rsid w:val="00676995"/>
    <w:rsid w:val="006769C8"/>
    <w:rsid w:val="00676A58"/>
    <w:rsid w:val="00676B13"/>
    <w:rsid w:val="00676C2B"/>
    <w:rsid w:val="00676CCE"/>
    <w:rsid w:val="00676F3A"/>
    <w:rsid w:val="00676F54"/>
    <w:rsid w:val="00676FFB"/>
    <w:rsid w:val="00677122"/>
    <w:rsid w:val="006772FF"/>
    <w:rsid w:val="00677590"/>
    <w:rsid w:val="00677622"/>
    <w:rsid w:val="006776C3"/>
    <w:rsid w:val="0067779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0A"/>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83"/>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3CDA"/>
    <w:rsid w:val="006940FF"/>
    <w:rsid w:val="00694118"/>
    <w:rsid w:val="00694338"/>
    <w:rsid w:val="0069448B"/>
    <w:rsid w:val="00694529"/>
    <w:rsid w:val="00694557"/>
    <w:rsid w:val="00694589"/>
    <w:rsid w:val="00694612"/>
    <w:rsid w:val="00694647"/>
    <w:rsid w:val="00694665"/>
    <w:rsid w:val="00694826"/>
    <w:rsid w:val="00694899"/>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8C7"/>
    <w:rsid w:val="00696BCD"/>
    <w:rsid w:val="00696C97"/>
    <w:rsid w:val="00696CA2"/>
    <w:rsid w:val="00696EDA"/>
    <w:rsid w:val="00696FE0"/>
    <w:rsid w:val="006970AC"/>
    <w:rsid w:val="00697120"/>
    <w:rsid w:val="006974B5"/>
    <w:rsid w:val="00697576"/>
    <w:rsid w:val="0069761F"/>
    <w:rsid w:val="0069765E"/>
    <w:rsid w:val="006976AA"/>
    <w:rsid w:val="00697A9F"/>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134"/>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140"/>
    <w:rsid w:val="006B55AA"/>
    <w:rsid w:val="006B57EE"/>
    <w:rsid w:val="006B57F2"/>
    <w:rsid w:val="006B5B33"/>
    <w:rsid w:val="006B5B6D"/>
    <w:rsid w:val="006B5C76"/>
    <w:rsid w:val="006B5D76"/>
    <w:rsid w:val="006B6215"/>
    <w:rsid w:val="006B6507"/>
    <w:rsid w:val="006B65BC"/>
    <w:rsid w:val="006B6644"/>
    <w:rsid w:val="006B679E"/>
    <w:rsid w:val="006B6933"/>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3E3"/>
    <w:rsid w:val="006C181B"/>
    <w:rsid w:val="006C1B65"/>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3DF9"/>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1E4"/>
    <w:rsid w:val="006D52B9"/>
    <w:rsid w:val="006D5303"/>
    <w:rsid w:val="006D5387"/>
    <w:rsid w:val="006D55A3"/>
    <w:rsid w:val="006D595D"/>
    <w:rsid w:val="006D5EFC"/>
    <w:rsid w:val="006D5F01"/>
    <w:rsid w:val="006D607C"/>
    <w:rsid w:val="006D61C8"/>
    <w:rsid w:val="006D620A"/>
    <w:rsid w:val="006D6213"/>
    <w:rsid w:val="006D624D"/>
    <w:rsid w:val="006D6285"/>
    <w:rsid w:val="006D6317"/>
    <w:rsid w:val="006D662D"/>
    <w:rsid w:val="006D66B0"/>
    <w:rsid w:val="006D6769"/>
    <w:rsid w:val="006D6855"/>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43B"/>
    <w:rsid w:val="006E16A4"/>
    <w:rsid w:val="006E1AA0"/>
    <w:rsid w:val="006E1B6C"/>
    <w:rsid w:val="006E1FA3"/>
    <w:rsid w:val="006E1FC9"/>
    <w:rsid w:val="006E2129"/>
    <w:rsid w:val="006E21C5"/>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456"/>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B9"/>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4DF"/>
    <w:rsid w:val="006F66AD"/>
    <w:rsid w:val="006F6A16"/>
    <w:rsid w:val="006F6A42"/>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BEA"/>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0"/>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99"/>
    <w:rsid w:val="00703CF2"/>
    <w:rsid w:val="00703E5B"/>
    <w:rsid w:val="00704199"/>
    <w:rsid w:val="007043BB"/>
    <w:rsid w:val="007044AE"/>
    <w:rsid w:val="00704691"/>
    <w:rsid w:val="00704C9A"/>
    <w:rsid w:val="00704FAB"/>
    <w:rsid w:val="00705006"/>
    <w:rsid w:val="0070523E"/>
    <w:rsid w:val="007056A5"/>
    <w:rsid w:val="0070577F"/>
    <w:rsid w:val="007058F7"/>
    <w:rsid w:val="0070593B"/>
    <w:rsid w:val="007059C6"/>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9B4"/>
    <w:rsid w:val="00707AA4"/>
    <w:rsid w:val="00707AAD"/>
    <w:rsid w:val="00707D21"/>
    <w:rsid w:val="00707F3E"/>
    <w:rsid w:val="00710341"/>
    <w:rsid w:val="0071034C"/>
    <w:rsid w:val="007108CD"/>
    <w:rsid w:val="00710A06"/>
    <w:rsid w:val="00710BBA"/>
    <w:rsid w:val="00710C86"/>
    <w:rsid w:val="00710D82"/>
    <w:rsid w:val="00710E6A"/>
    <w:rsid w:val="00710F48"/>
    <w:rsid w:val="0071136C"/>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70"/>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D9A"/>
    <w:rsid w:val="00715E20"/>
    <w:rsid w:val="00715F17"/>
    <w:rsid w:val="00715FE9"/>
    <w:rsid w:val="00716061"/>
    <w:rsid w:val="00716400"/>
    <w:rsid w:val="0071680A"/>
    <w:rsid w:val="00716885"/>
    <w:rsid w:val="0071689B"/>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90"/>
    <w:rsid w:val="00724BF2"/>
    <w:rsid w:val="00724BF7"/>
    <w:rsid w:val="00724BFC"/>
    <w:rsid w:val="00724C53"/>
    <w:rsid w:val="00724CEF"/>
    <w:rsid w:val="00724D6C"/>
    <w:rsid w:val="00724EAF"/>
    <w:rsid w:val="00724F16"/>
    <w:rsid w:val="00724F23"/>
    <w:rsid w:val="00725046"/>
    <w:rsid w:val="0072525D"/>
    <w:rsid w:val="00725262"/>
    <w:rsid w:val="0072539B"/>
    <w:rsid w:val="00725529"/>
    <w:rsid w:val="007255B8"/>
    <w:rsid w:val="00725AFF"/>
    <w:rsid w:val="00725B03"/>
    <w:rsid w:val="00725D38"/>
    <w:rsid w:val="007260CF"/>
    <w:rsid w:val="0072611D"/>
    <w:rsid w:val="00726120"/>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2E"/>
    <w:rsid w:val="00730CBE"/>
    <w:rsid w:val="00730DD2"/>
    <w:rsid w:val="00730EFF"/>
    <w:rsid w:val="00730F10"/>
    <w:rsid w:val="007310A1"/>
    <w:rsid w:val="00731356"/>
    <w:rsid w:val="007313C3"/>
    <w:rsid w:val="007319CB"/>
    <w:rsid w:val="00731A89"/>
    <w:rsid w:val="00731AB3"/>
    <w:rsid w:val="00731BC6"/>
    <w:rsid w:val="00731BE7"/>
    <w:rsid w:val="00731C0D"/>
    <w:rsid w:val="00731C68"/>
    <w:rsid w:val="00731CFC"/>
    <w:rsid w:val="00731E38"/>
    <w:rsid w:val="00732141"/>
    <w:rsid w:val="0073256A"/>
    <w:rsid w:val="007325FE"/>
    <w:rsid w:val="00732842"/>
    <w:rsid w:val="007329C3"/>
    <w:rsid w:val="00732A45"/>
    <w:rsid w:val="00732A88"/>
    <w:rsid w:val="00732B1B"/>
    <w:rsid w:val="00732B6A"/>
    <w:rsid w:val="00732BA2"/>
    <w:rsid w:val="00732E7B"/>
    <w:rsid w:val="00732EA8"/>
    <w:rsid w:val="00732F9A"/>
    <w:rsid w:val="00733054"/>
    <w:rsid w:val="007334C1"/>
    <w:rsid w:val="0073363B"/>
    <w:rsid w:val="00733674"/>
    <w:rsid w:val="0073384C"/>
    <w:rsid w:val="00733A44"/>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4FE1"/>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379"/>
    <w:rsid w:val="007414BE"/>
    <w:rsid w:val="007414D7"/>
    <w:rsid w:val="007419D7"/>
    <w:rsid w:val="007419E7"/>
    <w:rsid w:val="00741B20"/>
    <w:rsid w:val="00741E40"/>
    <w:rsid w:val="007420CA"/>
    <w:rsid w:val="00742160"/>
    <w:rsid w:val="0074222E"/>
    <w:rsid w:val="00742300"/>
    <w:rsid w:val="0074286D"/>
    <w:rsid w:val="007428C6"/>
    <w:rsid w:val="00742BAC"/>
    <w:rsid w:val="00742BDF"/>
    <w:rsid w:val="00742C7A"/>
    <w:rsid w:val="00742DDF"/>
    <w:rsid w:val="00742F19"/>
    <w:rsid w:val="00742F27"/>
    <w:rsid w:val="0074308C"/>
    <w:rsid w:val="007430B8"/>
    <w:rsid w:val="00743338"/>
    <w:rsid w:val="0074335F"/>
    <w:rsid w:val="00743575"/>
    <w:rsid w:val="007435B7"/>
    <w:rsid w:val="0074361B"/>
    <w:rsid w:val="0074378A"/>
    <w:rsid w:val="00743981"/>
    <w:rsid w:val="00743A30"/>
    <w:rsid w:val="00743B33"/>
    <w:rsid w:val="00743C1D"/>
    <w:rsid w:val="00743CF4"/>
    <w:rsid w:val="00744129"/>
    <w:rsid w:val="0074419E"/>
    <w:rsid w:val="007443E7"/>
    <w:rsid w:val="0074440F"/>
    <w:rsid w:val="00744460"/>
    <w:rsid w:val="007444D3"/>
    <w:rsid w:val="0074482F"/>
    <w:rsid w:val="007449DB"/>
    <w:rsid w:val="00744B81"/>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65"/>
    <w:rsid w:val="00745D7B"/>
    <w:rsid w:val="00745EB7"/>
    <w:rsid w:val="00746859"/>
    <w:rsid w:val="007469EF"/>
    <w:rsid w:val="00746A07"/>
    <w:rsid w:val="00746B37"/>
    <w:rsid w:val="00746CD2"/>
    <w:rsid w:val="00746D3C"/>
    <w:rsid w:val="00746D5B"/>
    <w:rsid w:val="00746F28"/>
    <w:rsid w:val="00746F2A"/>
    <w:rsid w:val="00746F84"/>
    <w:rsid w:val="0074721A"/>
    <w:rsid w:val="00747369"/>
    <w:rsid w:val="0074747E"/>
    <w:rsid w:val="00747747"/>
    <w:rsid w:val="0074791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A3"/>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A7F"/>
    <w:rsid w:val="00757B95"/>
    <w:rsid w:val="00757C2F"/>
    <w:rsid w:val="00757D32"/>
    <w:rsid w:val="00757D6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39"/>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8E3"/>
    <w:rsid w:val="0076496D"/>
    <w:rsid w:val="007649ED"/>
    <w:rsid w:val="00764BD4"/>
    <w:rsid w:val="00764C8D"/>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1F0E"/>
    <w:rsid w:val="007720BD"/>
    <w:rsid w:val="0077224D"/>
    <w:rsid w:val="007723B5"/>
    <w:rsid w:val="007723D8"/>
    <w:rsid w:val="00772A6C"/>
    <w:rsid w:val="00772B79"/>
    <w:rsid w:val="00772CB1"/>
    <w:rsid w:val="00772CBD"/>
    <w:rsid w:val="00772E98"/>
    <w:rsid w:val="0077301E"/>
    <w:rsid w:val="00773199"/>
    <w:rsid w:val="007732EA"/>
    <w:rsid w:val="007738DF"/>
    <w:rsid w:val="0077393B"/>
    <w:rsid w:val="00773990"/>
    <w:rsid w:val="00773A51"/>
    <w:rsid w:val="00773C42"/>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63C"/>
    <w:rsid w:val="0077668E"/>
    <w:rsid w:val="007767B2"/>
    <w:rsid w:val="00776945"/>
    <w:rsid w:val="00776A59"/>
    <w:rsid w:val="00776DA4"/>
    <w:rsid w:val="00776DE0"/>
    <w:rsid w:val="00776E69"/>
    <w:rsid w:val="00776EE7"/>
    <w:rsid w:val="00776EEA"/>
    <w:rsid w:val="0077705C"/>
    <w:rsid w:val="00777117"/>
    <w:rsid w:val="00777169"/>
    <w:rsid w:val="007771AF"/>
    <w:rsid w:val="00777231"/>
    <w:rsid w:val="0077732C"/>
    <w:rsid w:val="00777555"/>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3F0"/>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236"/>
    <w:rsid w:val="00787469"/>
    <w:rsid w:val="00787470"/>
    <w:rsid w:val="007875B8"/>
    <w:rsid w:val="007876CE"/>
    <w:rsid w:val="0078778B"/>
    <w:rsid w:val="007877FA"/>
    <w:rsid w:val="00787803"/>
    <w:rsid w:val="0078798F"/>
    <w:rsid w:val="00787D23"/>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BD7"/>
    <w:rsid w:val="00792D9F"/>
    <w:rsid w:val="00792DCC"/>
    <w:rsid w:val="00792F10"/>
    <w:rsid w:val="00793050"/>
    <w:rsid w:val="00793299"/>
    <w:rsid w:val="0079339C"/>
    <w:rsid w:val="007933B7"/>
    <w:rsid w:val="007933FB"/>
    <w:rsid w:val="00793575"/>
    <w:rsid w:val="00793B99"/>
    <w:rsid w:val="00793E6F"/>
    <w:rsid w:val="007940C9"/>
    <w:rsid w:val="0079433D"/>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B3E"/>
    <w:rsid w:val="007A0C1F"/>
    <w:rsid w:val="007A0C94"/>
    <w:rsid w:val="007A0C9C"/>
    <w:rsid w:val="007A0CD8"/>
    <w:rsid w:val="007A0D9A"/>
    <w:rsid w:val="007A0DA8"/>
    <w:rsid w:val="007A0F4D"/>
    <w:rsid w:val="007A0F95"/>
    <w:rsid w:val="007A13B5"/>
    <w:rsid w:val="007A13BF"/>
    <w:rsid w:val="007A14AE"/>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4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657"/>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7B3"/>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607"/>
    <w:rsid w:val="007B2681"/>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EBC"/>
    <w:rsid w:val="007B3F04"/>
    <w:rsid w:val="007B4053"/>
    <w:rsid w:val="007B4057"/>
    <w:rsid w:val="007B40D8"/>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5D85"/>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11"/>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ED1"/>
    <w:rsid w:val="007C1F0F"/>
    <w:rsid w:val="007C21A6"/>
    <w:rsid w:val="007C23A0"/>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118"/>
    <w:rsid w:val="007C5204"/>
    <w:rsid w:val="007C5583"/>
    <w:rsid w:val="007C59BA"/>
    <w:rsid w:val="007C5C68"/>
    <w:rsid w:val="007C5CE8"/>
    <w:rsid w:val="007C5CEE"/>
    <w:rsid w:val="007C63DD"/>
    <w:rsid w:val="007C643E"/>
    <w:rsid w:val="007C649E"/>
    <w:rsid w:val="007C65B1"/>
    <w:rsid w:val="007C67B4"/>
    <w:rsid w:val="007C69F3"/>
    <w:rsid w:val="007C6A23"/>
    <w:rsid w:val="007C6A95"/>
    <w:rsid w:val="007C6D87"/>
    <w:rsid w:val="007C6DB9"/>
    <w:rsid w:val="007C6DFE"/>
    <w:rsid w:val="007C6F57"/>
    <w:rsid w:val="007C71D2"/>
    <w:rsid w:val="007C755A"/>
    <w:rsid w:val="007C7560"/>
    <w:rsid w:val="007C757C"/>
    <w:rsid w:val="007C75FD"/>
    <w:rsid w:val="007C763E"/>
    <w:rsid w:val="007C77A0"/>
    <w:rsid w:val="007C78E3"/>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EED"/>
    <w:rsid w:val="007D0F16"/>
    <w:rsid w:val="007D0F8F"/>
    <w:rsid w:val="007D1146"/>
    <w:rsid w:val="007D15FF"/>
    <w:rsid w:val="007D17E7"/>
    <w:rsid w:val="007D19DD"/>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270"/>
    <w:rsid w:val="007D431F"/>
    <w:rsid w:val="007D441B"/>
    <w:rsid w:val="007D45CC"/>
    <w:rsid w:val="007D467C"/>
    <w:rsid w:val="007D47D9"/>
    <w:rsid w:val="007D48B8"/>
    <w:rsid w:val="007D48E0"/>
    <w:rsid w:val="007D49D0"/>
    <w:rsid w:val="007D4CFD"/>
    <w:rsid w:val="007D4E4D"/>
    <w:rsid w:val="007D4F6F"/>
    <w:rsid w:val="007D532F"/>
    <w:rsid w:val="007D5567"/>
    <w:rsid w:val="007D5587"/>
    <w:rsid w:val="007D55C8"/>
    <w:rsid w:val="007D56BA"/>
    <w:rsid w:val="007D57B2"/>
    <w:rsid w:val="007D5999"/>
    <w:rsid w:val="007D59A2"/>
    <w:rsid w:val="007D5A9B"/>
    <w:rsid w:val="007D5C07"/>
    <w:rsid w:val="007D5CDD"/>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ED9"/>
    <w:rsid w:val="007D6F15"/>
    <w:rsid w:val="007D6F50"/>
    <w:rsid w:val="007D7023"/>
    <w:rsid w:val="007D7036"/>
    <w:rsid w:val="007D7197"/>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283"/>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A30"/>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C9A"/>
    <w:rsid w:val="007E7DA1"/>
    <w:rsid w:val="007E7F8D"/>
    <w:rsid w:val="007F00D2"/>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9C0"/>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46E"/>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9F"/>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C9"/>
    <w:rsid w:val="007F7AF8"/>
    <w:rsid w:val="007F7F36"/>
    <w:rsid w:val="007F7FC6"/>
    <w:rsid w:val="0080001C"/>
    <w:rsid w:val="008002D2"/>
    <w:rsid w:val="00800398"/>
    <w:rsid w:val="00800690"/>
    <w:rsid w:val="00800703"/>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D5"/>
    <w:rsid w:val="008050F3"/>
    <w:rsid w:val="0080514E"/>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459"/>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427"/>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213"/>
    <w:rsid w:val="00815375"/>
    <w:rsid w:val="00815506"/>
    <w:rsid w:val="0081556A"/>
    <w:rsid w:val="00815684"/>
    <w:rsid w:val="008156B0"/>
    <w:rsid w:val="008157F1"/>
    <w:rsid w:val="008158CA"/>
    <w:rsid w:val="0081591D"/>
    <w:rsid w:val="00815983"/>
    <w:rsid w:val="00815A4C"/>
    <w:rsid w:val="00815ACF"/>
    <w:rsid w:val="008164D8"/>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B1"/>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6DD"/>
    <w:rsid w:val="008279A8"/>
    <w:rsid w:val="008279E8"/>
    <w:rsid w:val="00827B06"/>
    <w:rsid w:val="00827CC5"/>
    <w:rsid w:val="00827CD1"/>
    <w:rsid w:val="00827E3D"/>
    <w:rsid w:val="00827FC5"/>
    <w:rsid w:val="008300BA"/>
    <w:rsid w:val="0083022E"/>
    <w:rsid w:val="008302C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70D"/>
    <w:rsid w:val="0083489E"/>
    <w:rsid w:val="00834C14"/>
    <w:rsid w:val="00834CC1"/>
    <w:rsid w:val="00835270"/>
    <w:rsid w:val="0083537A"/>
    <w:rsid w:val="0083545D"/>
    <w:rsid w:val="0083546F"/>
    <w:rsid w:val="00835658"/>
    <w:rsid w:val="00835802"/>
    <w:rsid w:val="008359B4"/>
    <w:rsid w:val="00835BE9"/>
    <w:rsid w:val="00835BEA"/>
    <w:rsid w:val="00835C16"/>
    <w:rsid w:val="0083600D"/>
    <w:rsid w:val="008360EA"/>
    <w:rsid w:val="0083620D"/>
    <w:rsid w:val="00836251"/>
    <w:rsid w:val="008363BC"/>
    <w:rsid w:val="0083645E"/>
    <w:rsid w:val="008365E6"/>
    <w:rsid w:val="008366A8"/>
    <w:rsid w:val="00836746"/>
    <w:rsid w:val="008367D2"/>
    <w:rsid w:val="0083686E"/>
    <w:rsid w:val="00836CB2"/>
    <w:rsid w:val="00836EED"/>
    <w:rsid w:val="00836F40"/>
    <w:rsid w:val="00836F49"/>
    <w:rsid w:val="0083711A"/>
    <w:rsid w:val="0083722A"/>
    <w:rsid w:val="008372B8"/>
    <w:rsid w:val="00837705"/>
    <w:rsid w:val="00837988"/>
    <w:rsid w:val="00837A4F"/>
    <w:rsid w:val="00837B5F"/>
    <w:rsid w:val="00837BEF"/>
    <w:rsid w:val="00837CBD"/>
    <w:rsid w:val="00837D44"/>
    <w:rsid w:val="00837DEE"/>
    <w:rsid w:val="00837F93"/>
    <w:rsid w:val="0084018C"/>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21C"/>
    <w:rsid w:val="00842242"/>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EF2"/>
    <w:rsid w:val="00843F1F"/>
    <w:rsid w:val="00843F49"/>
    <w:rsid w:val="00843F60"/>
    <w:rsid w:val="00843FC4"/>
    <w:rsid w:val="00843FD9"/>
    <w:rsid w:val="0084407D"/>
    <w:rsid w:val="008440CB"/>
    <w:rsid w:val="008442DC"/>
    <w:rsid w:val="0084431D"/>
    <w:rsid w:val="008445A9"/>
    <w:rsid w:val="008448E6"/>
    <w:rsid w:val="0084490E"/>
    <w:rsid w:val="00844A6E"/>
    <w:rsid w:val="00844AEF"/>
    <w:rsid w:val="00844CDA"/>
    <w:rsid w:val="00844CDE"/>
    <w:rsid w:val="00844E89"/>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E2C"/>
    <w:rsid w:val="00846E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1A"/>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5C0"/>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8A6"/>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28C"/>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C1"/>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2F22"/>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6AF"/>
    <w:rsid w:val="008756DA"/>
    <w:rsid w:val="0087586E"/>
    <w:rsid w:val="0087598E"/>
    <w:rsid w:val="008759F8"/>
    <w:rsid w:val="00875A55"/>
    <w:rsid w:val="00875C2F"/>
    <w:rsid w:val="00875EF8"/>
    <w:rsid w:val="00875F77"/>
    <w:rsid w:val="00876128"/>
    <w:rsid w:val="008761BF"/>
    <w:rsid w:val="0087634B"/>
    <w:rsid w:val="008765CE"/>
    <w:rsid w:val="00876680"/>
    <w:rsid w:val="008767F0"/>
    <w:rsid w:val="00876869"/>
    <w:rsid w:val="00876A4A"/>
    <w:rsid w:val="00876A68"/>
    <w:rsid w:val="00876B33"/>
    <w:rsid w:val="00876CE8"/>
    <w:rsid w:val="00876D3E"/>
    <w:rsid w:val="00876DEC"/>
    <w:rsid w:val="00876F97"/>
    <w:rsid w:val="0087713B"/>
    <w:rsid w:val="00877160"/>
    <w:rsid w:val="0087732D"/>
    <w:rsid w:val="00877395"/>
    <w:rsid w:val="0087751A"/>
    <w:rsid w:val="0087773A"/>
    <w:rsid w:val="00877843"/>
    <w:rsid w:val="00877C14"/>
    <w:rsid w:val="00877C37"/>
    <w:rsid w:val="00877C8F"/>
    <w:rsid w:val="00877D18"/>
    <w:rsid w:val="00877D61"/>
    <w:rsid w:val="00877DBD"/>
    <w:rsid w:val="00877E0C"/>
    <w:rsid w:val="00877ED4"/>
    <w:rsid w:val="00877F67"/>
    <w:rsid w:val="00877FF0"/>
    <w:rsid w:val="00880014"/>
    <w:rsid w:val="0088005F"/>
    <w:rsid w:val="0088053A"/>
    <w:rsid w:val="0088054F"/>
    <w:rsid w:val="00880597"/>
    <w:rsid w:val="00880730"/>
    <w:rsid w:val="00880742"/>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377"/>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80"/>
    <w:rsid w:val="00887CE1"/>
    <w:rsid w:val="00887F3D"/>
    <w:rsid w:val="00887F85"/>
    <w:rsid w:val="008901D4"/>
    <w:rsid w:val="00890216"/>
    <w:rsid w:val="0089024E"/>
    <w:rsid w:val="00890270"/>
    <w:rsid w:val="0089028C"/>
    <w:rsid w:val="00890374"/>
    <w:rsid w:val="00890397"/>
    <w:rsid w:val="008904AA"/>
    <w:rsid w:val="00890723"/>
    <w:rsid w:val="00890ADD"/>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1F6F"/>
    <w:rsid w:val="008920DF"/>
    <w:rsid w:val="00892217"/>
    <w:rsid w:val="008923C0"/>
    <w:rsid w:val="0089240F"/>
    <w:rsid w:val="00892484"/>
    <w:rsid w:val="008924AD"/>
    <w:rsid w:val="0089271F"/>
    <w:rsid w:val="00892980"/>
    <w:rsid w:val="008929A4"/>
    <w:rsid w:val="00892C09"/>
    <w:rsid w:val="00892ED8"/>
    <w:rsid w:val="00893040"/>
    <w:rsid w:val="0089307E"/>
    <w:rsid w:val="0089316A"/>
    <w:rsid w:val="00893349"/>
    <w:rsid w:val="00893422"/>
    <w:rsid w:val="008936CB"/>
    <w:rsid w:val="0089381C"/>
    <w:rsid w:val="008938F5"/>
    <w:rsid w:val="00893989"/>
    <w:rsid w:val="00893A91"/>
    <w:rsid w:val="00893D64"/>
    <w:rsid w:val="00893EFA"/>
    <w:rsid w:val="00893FB6"/>
    <w:rsid w:val="00893FB7"/>
    <w:rsid w:val="00893FCD"/>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1F8"/>
    <w:rsid w:val="008953CB"/>
    <w:rsid w:val="0089555C"/>
    <w:rsid w:val="00895684"/>
    <w:rsid w:val="008956D3"/>
    <w:rsid w:val="00895843"/>
    <w:rsid w:val="008958D9"/>
    <w:rsid w:val="00895A11"/>
    <w:rsid w:val="00895AC5"/>
    <w:rsid w:val="00895AD6"/>
    <w:rsid w:val="00895AE7"/>
    <w:rsid w:val="00895B5E"/>
    <w:rsid w:val="00895E46"/>
    <w:rsid w:val="00895EAC"/>
    <w:rsid w:val="00895F30"/>
    <w:rsid w:val="008960CC"/>
    <w:rsid w:val="0089654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938"/>
    <w:rsid w:val="008A0ACD"/>
    <w:rsid w:val="008A0C80"/>
    <w:rsid w:val="008A0CA1"/>
    <w:rsid w:val="008A1121"/>
    <w:rsid w:val="008A11D0"/>
    <w:rsid w:val="008A1845"/>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4F"/>
    <w:rsid w:val="008A626B"/>
    <w:rsid w:val="008A62E6"/>
    <w:rsid w:val="008A6461"/>
    <w:rsid w:val="008A6699"/>
    <w:rsid w:val="008A6779"/>
    <w:rsid w:val="008A68CF"/>
    <w:rsid w:val="008A6A29"/>
    <w:rsid w:val="008A6A3E"/>
    <w:rsid w:val="008A6AFC"/>
    <w:rsid w:val="008A6F48"/>
    <w:rsid w:val="008A6F8B"/>
    <w:rsid w:val="008A703C"/>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17D"/>
    <w:rsid w:val="008B33F5"/>
    <w:rsid w:val="008B346E"/>
    <w:rsid w:val="008B34F4"/>
    <w:rsid w:val="008B392D"/>
    <w:rsid w:val="008B3A0E"/>
    <w:rsid w:val="008B3C20"/>
    <w:rsid w:val="008B3CBB"/>
    <w:rsid w:val="008B3CFC"/>
    <w:rsid w:val="008B3D08"/>
    <w:rsid w:val="008B3E66"/>
    <w:rsid w:val="008B3E75"/>
    <w:rsid w:val="008B40A3"/>
    <w:rsid w:val="008B412C"/>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CF3"/>
    <w:rsid w:val="008B5F80"/>
    <w:rsid w:val="008B664F"/>
    <w:rsid w:val="008B6782"/>
    <w:rsid w:val="008B6844"/>
    <w:rsid w:val="008B68BC"/>
    <w:rsid w:val="008B6B8C"/>
    <w:rsid w:val="008B6C4C"/>
    <w:rsid w:val="008B6F4F"/>
    <w:rsid w:val="008B714F"/>
    <w:rsid w:val="008B715B"/>
    <w:rsid w:val="008B724F"/>
    <w:rsid w:val="008B74B8"/>
    <w:rsid w:val="008B751F"/>
    <w:rsid w:val="008B76E8"/>
    <w:rsid w:val="008B7CAA"/>
    <w:rsid w:val="008C00B6"/>
    <w:rsid w:val="008C00C1"/>
    <w:rsid w:val="008C01DB"/>
    <w:rsid w:val="008C0287"/>
    <w:rsid w:val="008C0363"/>
    <w:rsid w:val="008C0540"/>
    <w:rsid w:val="008C08E1"/>
    <w:rsid w:val="008C08F7"/>
    <w:rsid w:val="008C092C"/>
    <w:rsid w:val="008C0BD4"/>
    <w:rsid w:val="008C0F0A"/>
    <w:rsid w:val="008C0F92"/>
    <w:rsid w:val="008C0F9A"/>
    <w:rsid w:val="008C0FBF"/>
    <w:rsid w:val="008C12BD"/>
    <w:rsid w:val="008C1380"/>
    <w:rsid w:val="008C14AC"/>
    <w:rsid w:val="008C150F"/>
    <w:rsid w:val="008C15A2"/>
    <w:rsid w:val="008C160B"/>
    <w:rsid w:val="008C160F"/>
    <w:rsid w:val="008C170F"/>
    <w:rsid w:val="008C17A7"/>
    <w:rsid w:val="008C17ED"/>
    <w:rsid w:val="008C19C9"/>
    <w:rsid w:val="008C19F0"/>
    <w:rsid w:val="008C1DD5"/>
    <w:rsid w:val="008C1E3B"/>
    <w:rsid w:val="008C1EFE"/>
    <w:rsid w:val="008C1F40"/>
    <w:rsid w:val="008C273D"/>
    <w:rsid w:val="008C2872"/>
    <w:rsid w:val="008C2A77"/>
    <w:rsid w:val="008C2B92"/>
    <w:rsid w:val="008C2BC7"/>
    <w:rsid w:val="008C2BF0"/>
    <w:rsid w:val="008C2C76"/>
    <w:rsid w:val="008C2CAC"/>
    <w:rsid w:val="008C2D86"/>
    <w:rsid w:val="008C2DA7"/>
    <w:rsid w:val="008C2FA6"/>
    <w:rsid w:val="008C300E"/>
    <w:rsid w:val="008C331E"/>
    <w:rsid w:val="008C3455"/>
    <w:rsid w:val="008C34A3"/>
    <w:rsid w:val="008C34AE"/>
    <w:rsid w:val="008C35C4"/>
    <w:rsid w:val="008C372E"/>
    <w:rsid w:val="008C38A1"/>
    <w:rsid w:val="008C3923"/>
    <w:rsid w:val="008C3E53"/>
    <w:rsid w:val="008C40BD"/>
    <w:rsid w:val="008C4382"/>
    <w:rsid w:val="008C4504"/>
    <w:rsid w:val="008C4541"/>
    <w:rsid w:val="008C46EA"/>
    <w:rsid w:val="008C4782"/>
    <w:rsid w:val="008C4A1A"/>
    <w:rsid w:val="008C4A7D"/>
    <w:rsid w:val="008C4BF3"/>
    <w:rsid w:val="008C4D3F"/>
    <w:rsid w:val="008C4DD9"/>
    <w:rsid w:val="008C5078"/>
    <w:rsid w:val="008C5219"/>
    <w:rsid w:val="008C536F"/>
    <w:rsid w:val="008C54F7"/>
    <w:rsid w:val="008C5655"/>
    <w:rsid w:val="008C56B2"/>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C7EA0"/>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CF5"/>
    <w:rsid w:val="008D0D96"/>
    <w:rsid w:val="008D0DC1"/>
    <w:rsid w:val="008D0E3E"/>
    <w:rsid w:val="008D10CE"/>
    <w:rsid w:val="008D127B"/>
    <w:rsid w:val="008D1536"/>
    <w:rsid w:val="008D168B"/>
    <w:rsid w:val="008D16FE"/>
    <w:rsid w:val="008D1813"/>
    <w:rsid w:val="008D1AFA"/>
    <w:rsid w:val="008D1B11"/>
    <w:rsid w:val="008D1B9E"/>
    <w:rsid w:val="008D1CC0"/>
    <w:rsid w:val="008D20ED"/>
    <w:rsid w:val="008D23A2"/>
    <w:rsid w:val="008D25D8"/>
    <w:rsid w:val="008D25FE"/>
    <w:rsid w:val="008D2721"/>
    <w:rsid w:val="008D2882"/>
    <w:rsid w:val="008D2931"/>
    <w:rsid w:val="008D2B87"/>
    <w:rsid w:val="008D2EBF"/>
    <w:rsid w:val="008D3022"/>
    <w:rsid w:val="008D3191"/>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990"/>
    <w:rsid w:val="008D5B17"/>
    <w:rsid w:val="008D5BEB"/>
    <w:rsid w:val="008D5CE4"/>
    <w:rsid w:val="008D5D57"/>
    <w:rsid w:val="008D5F38"/>
    <w:rsid w:val="008D606B"/>
    <w:rsid w:val="008D6188"/>
    <w:rsid w:val="008D61FC"/>
    <w:rsid w:val="008D6241"/>
    <w:rsid w:val="008D62A6"/>
    <w:rsid w:val="008D62BE"/>
    <w:rsid w:val="008D65CF"/>
    <w:rsid w:val="008D663E"/>
    <w:rsid w:val="008D66CC"/>
    <w:rsid w:val="008D69F4"/>
    <w:rsid w:val="008D6A47"/>
    <w:rsid w:val="008D6B41"/>
    <w:rsid w:val="008D6CB0"/>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A98"/>
    <w:rsid w:val="008D7C4B"/>
    <w:rsid w:val="008D7D4C"/>
    <w:rsid w:val="008D7E94"/>
    <w:rsid w:val="008D7ECF"/>
    <w:rsid w:val="008E003A"/>
    <w:rsid w:val="008E008B"/>
    <w:rsid w:val="008E050D"/>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D91"/>
    <w:rsid w:val="008E1F2E"/>
    <w:rsid w:val="008E1F65"/>
    <w:rsid w:val="008E2022"/>
    <w:rsid w:val="008E20AF"/>
    <w:rsid w:val="008E243D"/>
    <w:rsid w:val="008E24F3"/>
    <w:rsid w:val="008E26D9"/>
    <w:rsid w:val="008E277C"/>
    <w:rsid w:val="008E29F6"/>
    <w:rsid w:val="008E2B49"/>
    <w:rsid w:val="008E2D86"/>
    <w:rsid w:val="008E2DBE"/>
    <w:rsid w:val="008E309D"/>
    <w:rsid w:val="008E30B9"/>
    <w:rsid w:val="008E31CB"/>
    <w:rsid w:val="008E32DF"/>
    <w:rsid w:val="008E3371"/>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56D"/>
    <w:rsid w:val="008E4914"/>
    <w:rsid w:val="008E494F"/>
    <w:rsid w:val="008E496B"/>
    <w:rsid w:val="008E4978"/>
    <w:rsid w:val="008E4E3E"/>
    <w:rsid w:val="008E4F6F"/>
    <w:rsid w:val="008E4F93"/>
    <w:rsid w:val="008E50F1"/>
    <w:rsid w:val="008E51C0"/>
    <w:rsid w:val="008E529F"/>
    <w:rsid w:val="008E5392"/>
    <w:rsid w:val="008E5486"/>
    <w:rsid w:val="008E56D8"/>
    <w:rsid w:val="008E5B6A"/>
    <w:rsid w:val="008E5C4A"/>
    <w:rsid w:val="008E5E55"/>
    <w:rsid w:val="008E5F5A"/>
    <w:rsid w:val="008E606F"/>
    <w:rsid w:val="008E60DF"/>
    <w:rsid w:val="008E62D6"/>
    <w:rsid w:val="008E636A"/>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BC"/>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6C1"/>
    <w:rsid w:val="008F19CA"/>
    <w:rsid w:val="008F1A33"/>
    <w:rsid w:val="008F1A3C"/>
    <w:rsid w:val="008F1B00"/>
    <w:rsid w:val="008F1B1F"/>
    <w:rsid w:val="008F1CE7"/>
    <w:rsid w:val="008F1F32"/>
    <w:rsid w:val="008F1F7C"/>
    <w:rsid w:val="008F2256"/>
    <w:rsid w:val="008F22FB"/>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5AF"/>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AD7"/>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9D"/>
    <w:rsid w:val="009037F8"/>
    <w:rsid w:val="00903846"/>
    <w:rsid w:val="009039A4"/>
    <w:rsid w:val="00903AFB"/>
    <w:rsid w:val="00903B01"/>
    <w:rsid w:val="00903B1B"/>
    <w:rsid w:val="00903BD3"/>
    <w:rsid w:val="00903D93"/>
    <w:rsid w:val="00903EBA"/>
    <w:rsid w:val="00903F44"/>
    <w:rsid w:val="0090408D"/>
    <w:rsid w:val="009040AD"/>
    <w:rsid w:val="00904266"/>
    <w:rsid w:val="0090429F"/>
    <w:rsid w:val="009044C6"/>
    <w:rsid w:val="00904608"/>
    <w:rsid w:val="009046C8"/>
    <w:rsid w:val="00904786"/>
    <w:rsid w:val="00904805"/>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88E"/>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DA1"/>
    <w:rsid w:val="00907E91"/>
    <w:rsid w:val="00907F19"/>
    <w:rsid w:val="00907FB4"/>
    <w:rsid w:val="00910139"/>
    <w:rsid w:val="00910197"/>
    <w:rsid w:val="00910428"/>
    <w:rsid w:val="0091053C"/>
    <w:rsid w:val="00910546"/>
    <w:rsid w:val="0091063A"/>
    <w:rsid w:val="0091094A"/>
    <w:rsid w:val="009109B6"/>
    <w:rsid w:val="00910A5E"/>
    <w:rsid w:val="00910BBA"/>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1EE0"/>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38"/>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5E"/>
    <w:rsid w:val="009233BE"/>
    <w:rsid w:val="00923406"/>
    <w:rsid w:val="0092389D"/>
    <w:rsid w:val="0092399A"/>
    <w:rsid w:val="00923A6A"/>
    <w:rsid w:val="00923A71"/>
    <w:rsid w:val="00923AFE"/>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8A6"/>
    <w:rsid w:val="00925C02"/>
    <w:rsid w:val="00925F43"/>
    <w:rsid w:val="00925FE9"/>
    <w:rsid w:val="0092612B"/>
    <w:rsid w:val="009261FD"/>
    <w:rsid w:val="00926267"/>
    <w:rsid w:val="0092675F"/>
    <w:rsid w:val="009267F3"/>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5F"/>
    <w:rsid w:val="00927C64"/>
    <w:rsid w:val="00927EBD"/>
    <w:rsid w:val="009300F5"/>
    <w:rsid w:val="00930213"/>
    <w:rsid w:val="0093023F"/>
    <w:rsid w:val="00930604"/>
    <w:rsid w:val="00930734"/>
    <w:rsid w:val="00930987"/>
    <w:rsid w:val="00930A9F"/>
    <w:rsid w:val="00930AE3"/>
    <w:rsid w:val="00930E38"/>
    <w:rsid w:val="00930F13"/>
    <w:rsid w:val="00931012"/>
    <w:rsid w:val="009311CF"/>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3E4"/>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8C"/>
    <w:rsid w:val="009362AF"/>
    <w:rsid w:val="00936367"/>
    <w:rsid w:val="00936914"/>
    <w:rsid w:val="00936986"/>
    <w:rsid w:val="0093698D"/>
    <w:rsid w:val="009370AA"/>
    <w:rsid w:val="0093713F"/>
    <w:rsid w:val="009372EB"/>
    <w:rsid w:val="00937393"/>
    <w:rsid w:val="00937438"/>
    <w:rsid w:val="00937451"/>
    <w:rsid w:val="00937604"/>
    <w:rsid w:val="0093762D"/>
    <w:rsid w:val="00937791"/>
    <w:rsid w:val="009377B6"/>
    <w:rsid w:val="009378A6"/>
    <w:rsid w:val="00937913"/>
    <w:rsid w:val="00937A59"/>
    <w:rsid w:val="00937A99"/>
    <w:rsid w:val="00937D71"/>
    <w:rsid w:val="00937F28"/>
    <w:rsid w:val="00937FC1"/>
    <w:rsid w:val="00940147"/>
    <w:rsid w:val="009405CF"/>
    <w:rsid w:val="00940616"/>
    <w:rsid w:val="00940634"/>
    <w:rsid w:val="0094065B"/>
    <w:rsid w:val="009406CB"/>
    <w:rsid w:val="00940746"/>
    <w:rsid w:val="00940881"/>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952"/>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34"/>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DEF"/>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5A"/>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80"/>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7AD"/>
    <w:rsid w:val="009658F5"/>
    <w:rsid w:val="00965C00"/>
    <w:rsid w:val="00965C21"/>
    <w:rsid w:val="00965CCF"/>
    <w:rsid w:val="00965E97"/>
    <w:rsid w:val="00965F8E"/>
    <w:rsid w:val="00965FF4"/>
    <w:rsid w:val="009660E8"/>
    <w:rsid w:val="0096630C"/>
    <w:rsid w:val="009663C5"/>
    <w:rsid w:val="00966564"/>
    <w:rsid w:val="009665E3"/>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A"/>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C87"/>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A7F"/>
    <w:rsid w:val="00972B41"/>
    <w:rsid w:val="00972FBA"/>
    <w:rsid w:val="00973004"/>
    <w:rsid w:val="0097308A"/>
    <w:rsid w:val="009732A6"/>
    <w:rsid w:val="009732F7"/>
    <w:rsid w:val="00973438"/>
    <w:rsid w:val="00973554"/>
    <w:rsid w:val="00973633"/>
    <w:rsid w:val="00973678"/>
    <w:rsid w:val="009737BB"/>
    <w:rsid w:val="00973A08"/>
    <w:rsid w:val="00973B92"/>
    <w:rsid w:val="00973C29"/>
    <w:rsid w:val="00973D66"/>
    <w:rsid w:val="00974101"/>
    <w:rsid w:val="009743C1"/>
    <w:rsid w:val="0097444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6FF"/>
    <w:rsid w:val="00980968"/>
    <w:rsid w:val="009809B1"/>
    <w:rsid w:val="00980AA9"/>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17"/>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56"/>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01"/>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1A8"/>
    <w:rsid w:val="0099329C"/>
    <w:rsid w:val="009934D9"/>
    <w:rsid w:val="00993596"/>
    <w:rsid w:val="009938C8"/>
    <w:rsid w:val="009938D7"/>
    <w:rsid w:val="009939A8"/>
    <w:rsid w:val="00993AF9"/>
    <w:rsid w:val="00993B12"/>
    <w:rsid w:val="00993CD6"/>
    <w:rsid w:val="00993D2D"/>
    <w:rsid w:val="00993E14"/>
    <w:rsid w:val="009941E2"/>
    <w:rsid w:val="0099434A"/>
    <w:rsid w:val="0099449F"/>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A93"/>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4D5"/>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02"/>
    <w:rsid w:val="009A5F86"/>
    <w:rsid w:val="009A5FA7"/>
    <w:rsid w:val="009A60CC"/>
    <w:rsid w:val="009A60EB"/>
    <w:rsid w:val="009A612C"/>
    <w:rsid w:val="009A622A"/>
    <w:rsid w:val="009A627B"/>
    <w:rsid w:val="009A6285"/>
    <w:rsid w:val="009A6311"/>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87"/>
    <w:rsid w:val="009B09F5"/>
    <w:rsid w:val="009B0A17"/>
    <w:rsid w:val="009B0B5F"/>
    <w:rsid w:val="009B0C73"/>
    <w:rsid w:val="009B1113"/>
    <w:rsid w:val="009B1252"/>
    <w:rsid w:val="009B1362"/>
    <w:rsid w:val="009B16FA"/>
    <w:rsid w:val="009B18FB"/>
    <w:rsid w:val="009B1991"/>
    <w:rsid w:val="009B1B1B"/>
    <w:rsid w:val="009B1DEE"/>
    <w:rsid w:val="009B1FB7"/>
    <w:rsid w:val="009B22B6"/>
    <w:rsid w:val="009B2574"/>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8C5"/>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B7CF5"/>
    <w:rsid w:val="009C0134"/>
    <w:rsid w:val="009C03F7"/>
    <w:rsid w:val="009C0566"/>
    <w:rsid w:val="009C0919"/>
    <w:rsid w:val="009C0AB8"/>
    <w:rsid w:val="009C0C4B"/>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577"/>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0B6"/>
    <w:rsid w:val="009C54BE"/>
    <w:rsid w:val="009C5626"/>
    <w:rsid w:val="009C56D2"/>
    <w:rsid w:val="009C5806"/>
    <w:rsid w:val="009C584B"/>
    <w:rsid w:val="009C592E"/>
    <w:rsid w:val="009C5A62"/>
    <w:rsid w:val="009C5A72"/>
    <w:rsid w:val="009C5BA7"/>
    <w:rsid w:val="009C5CB8"/>
    <w:rsid w:val="009C5E1B"/>
    <w:rsid w:val="009C5E51"/>
    <w:rsid w:val="009C5E62"/>
    <w:rsid w:val="009C608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D60"/>
    <w:rsid w:val="009C7E2A"/>
    <w:rsid w:val="009C7E86"/>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2F49"/>
    <w:rsid w:val="009D30A3"/>
    <w:rsid w:val="009D313B"/>
    <w:rsid w:val="009D3427"/>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279"/>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4D4"/>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57"/>
    <w:rsid w:val="009E6667"/>
    <w:rsid w:val="009E6986"/>
    <w:rsid w:val="009E6C4B"/>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639"/>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4B3"/>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813"/>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AA6"/>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1C"/>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AE4"/>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A7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95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1E3"/>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4C2"/>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682"/>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8F7"/>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71"/>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B62"/>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67"/>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3DB"/>
    <w:rsid w:val="00A365E7"/>
    <w:rsid w:val="00A367DB"/>
    <w:rsid w:val="00A36957"/>
    <w:rsid w:val="00A369DB"/>
    <w:rsid w:val="00A36B31"/>
    <w:rsid w:val="00A36C80"/>
    <w:rsid w:val="00A36CB4"/>
    <w:rsid w:val="00A37021"/>
    <w:rsid w:val="00A372E8"/>
    <w:rsid w:val="00A373A0"/>
    <w:rsid w:val="00A37646"/>
    <w:rsid w:val="00A37667"/>
    <w:rsid w:val="00A37842"/>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254"/>
    <w:rsid w:val="00A41402"/>
    <w:rsid w:val="00A41651"/>
    <w:rsid w:val="00A41661"/>
    <w:rsid w:val="00A41717"/>
    <w:rsid w:val="00A41AFF"/>
    <w:rsid w:val="00A41B94"/>
    <w:rsid w:val="00A41D02"/>
    <w:rsid w:val="00A41D31"/>
    <w:rsid w:val="00A41E21"/>
    <w:rsid w:val="00A41F53"/>
    <w:rsid w:val="00A42004"/>
    <w:rsid w:val="00A42024"/>
    <w:rsid w:val="00A42150"/>
    <w:rsid w:val="00A42268"/>
    <w:rsid w:val="00A42548"/>
    <w:rsid w:val="00A426A2"/>
    <w:rsid w:val="00A427B1"/>
    <w:rsid w:val="00A427DB"/>
    <w:rsid w:val="00A4280C"/>
    <w:rsid w:val="00A4280F"/>
    <w:rsid w:val="00A428D0"/>
    <w:rsid w:val="00A42E8E"/>
    <w:rsid w:val="00A42E90"/>
    <w:rsid w:val="00A42EA1"/>
    <w:rsid w:val="00A42F3C"/>
    <w:rsid w:val="00A43089"/>
    <w:rsid w:val="00A434CE"/>
    <w:rsid w:val="00A435C4"/>
    <w:rsid w:val="00A43642"/>
    <w:rsid w:val="00A436CE"/>
    <w:rsid w:val="00A437D9"/>
    <w:rsid w:val="00A4392C"/>
    <w:rsid w:val="00A4394C"/>
    <w:rsid w:val="00A4398F"/>
    <w:rsid w:val="00A43C6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1B"/>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2AA"/>
    <w:rsid w:val="00A52541"/>
    <w:rsid w:val="00A52665"/>
    <w:rsid w:val="00A5268C"/>
    <w:rsid w:val="00A52A14"/>
    <w:rsid w:val="00A52F32"/>
    <w:rsid w:val="00A52F8D"/>
    <w:rsid w:val="00A52F90"/>
    <w:rsid w:val="00A52FA4"/>
    <w:rsid w:val="00A5307D"/>
    <w:rsid w:val="00A53321"/>
    <w:rsid w:val="00A5337A"/>
    <w:rsid w:val="00A53557"/>
    <w:rsid w:val="00A536D9"/>
    <w:rsid w:val="00A53741"/>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2BC"/>
    <w:rsid w:val="00A5641A"/>
    <w:rsid w:val="00A567D3"/>
    <w:rsid w:val="00A568A8"/>
    <w:rsid w:val="00A56ADA"/>
    <w:rsid w:val="00A56B90"/>
    <w:rsid w:val="00A56BEC"/>
    <w:rsid w:val="00A56C03"/>
    <w:rsid w:val="00A56CA1"/>
    <w:rsid w:val="00A56E1E"/>
    <w:rsid w:val="00A5712A"/>
    <w:rsid w:val="00A571FF"/>
    <w:rsid w:val="00A572B1"/>
    <w:rsid w:val="00A5742C"/>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59"/>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3C26"/>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1D7"/>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B51"/>
    <w:rsid w:val="00A67C28"/>
    <w:rsid w:val="00A67CAE"/>
    <w:rsid w:val="00A67CDB"/>
    <w:rsid w:val="00A70059"/>
    <w:rsid w:val="00A701D3"/>
    <w:rsid w:val="00A703FC"/>
    <w:rsid w:val="00A704B9"/>
    <w:rsid w:val="00A705F4"/>
    <w:rsid w:val="00A7069E"/>
    <w:rsid w:val="00A707B8"/>
    <w:rsid w:val="00A70BA7"/>
    <w:rsid w:val="00A70C19"/>
    <w:rsid w:val="00A70E1F"/>
    <w:rsid w:val="00A70E21"/>
    <w:rsid w:val="00A70E49"/>
    <w:rsid w:val="00A70E61"/>
    <w:rsid w:val="00A70E65"/>
    <w:rsid w:val="00A70EEF"/>
    <w:rsid w:val="00A711C3"/>
    <w:rsid w:val="00A712D1"/>
    <w:rsid w:val="00A71454"/>
    <w:rsid w:val="00A714A6"/>
    <w:rsid w:val="00A715FA"/>
    <w:rsid w:val="00A7162B"/>
    <w:rsid w:val="00A71DAD"/>
    <w:rsid w:val="00A71E01"/>
    <w:rsid w:val="00A71E19"/>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B42"/>
    <w:rsid w:val="00A73D5C"/>
    <w:rsid w:val="00A73D90"/>
    <w:rsid w:val="00A73DC4"/>
    <w:rsid w:val="00A73F4A"/>
    <w:rsid w:val="00A73FCA"/>
    <w:rsid w:val="00A74196"/>
    <w:rsid w:val="00A741E6"/>
    <w:rsid w:val="00A742CB"/>
    <w:rsid w:val="00A7475D"/>
    <w:rsid w:val="00A74979"/>
    <w:rsid w:val="00A74BC1"/>
    <w:rsid w:val="00A74DD9"/>
    <w:rsid w:val="00A74E9E"/>
    <w:rsid w:val="00A74EF6"/>
    <w:rsid w:val="00A74F91"/>
    <w:rsid w:val="00A74FE6"/>
    <w:rsid w:val="00A751E9"/>
    <w:rsid w:val="00A75348"/>
    <w:rsid w:val="00A75619"/>
    <w:rsid w:val="00A75B16"/>
    <w:rsid w:val="00A75BE1"/>
    <w:rsid w:val="00A760AC"/>
    <w:rsid w:val="00A76190"/>
    <w:rsid w:val="00A761A6"/>
    <w:rsid w:val="00A764B0"/>
    <w:rsid w:val="00A76572"/>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6DB"/>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1A"/>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0E6"/>
    <w:rsid w:val="00A870F0"/>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ED4"/>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496"/>
    <w:rsid w:val="00A945B3"/>
    <w:rsid w:val="00A945C0"/>
    <w:rsid w:val="00A945D0"/>
    <w:rsid w:val="00A946C7"/>
    <w:rsid w:val="00A94706"/>
    <w:rsid w:val="00A94858"/>
    <w:rsid w:val="00A94940"/>
    <w:rsid w:val="00A94A8A"/>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97F8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11"/>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548"/>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183"/>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91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15"/>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3"/>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8A4"/>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AC8"/>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5A"/>
    <w:rsid w:val="00AC58C9"/>
    <w:rsid w:val="00AC58FD"/>
    <w:rsid w:val="00AC5993"/>
    <w:rsid w:val="00AC5A8B"/>
    <w:rsid w:val="00AC5BA3"/>
    <w:rsid w:val="00AC5C5F"/>
    <w:rsid w:val="00AC62D6"/>
    <w:rsid w:val="00AC6865"/>
    <w:rsid w:val="00AC6C30"/>
    <w:rsid w:val="00AC6CFD"/>
    <w:rsid w:val="00AC6D6D"/>
    <w:rsid w:val="00AC6E2F"/>
    <w:rsid w:val="00AC71AC"/>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06"/>
    <w:rsid w:val="00AD0845"/>
    <w:rsid w:val="00AD0A79"/>
    <w:rsid w:val="00AD0CBD"/>
    <w:rsid w:val="00AD0DDA"/>
    <w:rsid w:val="00AD0F1E"/>
    <w:rsid w:val="00AD0F48"/>
    <w:rsid w:val="00AD1165"/>
    <w:rsid w:val="00AD11F5"/>
    <w:rsid w:val="00AD1543"/>
    <w:rsid w:val="00AD15A0"/>
    <w:rsid w:val="00AD16BA"/>
    <w:rsid w:val="00AD16C5"/>
    <w:rsid w:val="00AD1745"/>
    <w:rsid w:val="00AD1787"/>
    <w:rsid w:val="00AD1848"/>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DA1"/>
    <w:rsid w:val="00AD6E54"/>
    <w:rsid w:val="00AD6F59"/>
    <w:rsid w:val="00AD6FFC"/>
    <w:rsid w:val="00AD70EB"/>
    <w:rsid w:val="00AD72B0"/>
    <w:rsid w:val="00AD7549"/>
    <w:rsid w:val="00AD75C9"/>
    <w:rsid w:val="00AD7665"/>
    <w:rsid w:val="00AD7699"/>
    <w:rsid w:val="00AD76F8"/>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0F48"/>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7A2"/>
    <w:rsid w:val="00AE4A98"/>
    <w:rsid w:val="00AE4E17"/>
    <w:rsid w:val="00AE4E72"/>
    <w:rsid w:val="00AE4EBE"/>
    <w:rsid w:val="00AE5182"/>
    <w:rsid w:val="00AE523F"/>
    <w:rsid w:val="00AE5871"/>
    <w:rsid w:val="00AE58E6"/>
    <w:rsid w:val="00AE5AD9"/>
    <w:rsid w:val="00AE5DA3"/>
    <w:rsid w:val="00AE5DDF"/>
    <w:rsid w:val="00AE5E3C"/>
    <w:rsid w:val="00AE606D"/>
    <w:rsid w:val="00AE6393"/>
    <w:rsid w:val="00AE64B2"/>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E7FB8"/>
    <w:rsid w:val="00AF0009"/>
    <w:rsid w:val="00AF02FA"/>
    <w:rsid w:val="00AF0392"/>
    <w:rsid w:val="00AF03AF"/>
    <w:rsid w:val="00AF03C2"/>
    <w:rsid w:val="00AF06AA"/>
    <w:rsid w:val="00AF0885"/>
    <w:rsid w:val="00AF08B2"/>
    <w:rsid w:val="00AF09C6"/>
    <w:rsid w:val="00AF0A2C"/>
    <w:rsid w:val="00AF10B2"/>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748"/>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6A"/>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BA4"/>
    <w:rsid w:val="00B00BCC"/>
    <w:rsid w:val="00B00D7D"/>
    <w:rsid w:val="00B00DFC"/>
    <w:rsid w:val="00B00F1F"/>
    <w:rsid w:val="00B00F20"/>
    <w:rsid w:val="00B00F67"/>
    <w:rsid w:val="00B010D2"/>
    <w:rsid w:val="00B01109"/>
    <w:rsid w:val="00B011F7"/>
    <w:rsid w:val="00B0125E"/>
    <w:rsid w:val="00B0136C"/>
    <w:rsid w:val="00B0152D"/>
    <w:rsid w:val="00B0166D"/>
    <w:rsid w:val="00B0179E"/>
    <w:rsid w:val="00B01823"/>
    <w:rsid w:val="00B01970"/>
    <w:rsid w:val="00B01C04"/>
    <w:rsid w:val="00B01CAD"/>
    <w:rsid w:val="00B01E2C"/>
    <w:rsid w:val="00B01ECC"/>
    <w:rsid w:val="00B01F8D"/>
    <w:rsid w:val="00B02149"/>
    <w:rsid w:val="00B02310"/>
    <w:rsid w:val="00B023F8"/>
    <w:rsid w:val="00B02497"/>
    <w:rsid w:val="00B025EC"/>
    <w:rsid w:val="00B02681"/>
    <w:rsid w:val="00B02846"/>
    <w:rsid w:val="00B029A4"/>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C63"/>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95"/>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7C"/>
    <w:rsid w:val="00B12BAF"/>
    <w:rsid w:val="00B12CBC"/>
    <w:rsid w:val="00B12E73"/>
    <w:rsid w:val="00B12F04"/>
    <w:rsid w:val="00B13108"/>
    <w:rsid w:val="00B134EE"/>
    <w:rsid w:val="00B1350E"/>
    <w:rsid w:val="00B13526"/>
    <w:rsid w:val="00B1352C"/>
    <w:rsid w:val="00B136A5"/>
    <w:rsid w:val="00B138C5"/>
    <w:rsid w:val="00B13A92"/>
    <w:rsid w:val="00B13CE7"/>
    <w:rsid w:val="00B13D0A"/>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05D"/>
    <w:rsid w:val="00B16221"/>
    <w:rsid w:val="00B16353"/>
    <w:rsid w:val="00B163C2"/>
    <w:rsid w:val="00B1648C"/>
    <w:rsid w:val="00B16536"/>
    <w:rsid w:val="00B16687"/>
    <w:rsid w:val="00B16952"/>
    <w:rsid w:val="00B16975"/>
    <w:rsid w:val="00B16A03"/>
    <w:rsid w:val="00B16A06"/>
    <w:rsid w:val="00B16A66"/>
    <w:rsid w:val="00B16B7B"/>
    <w:rsid w:val="00B16D21"/>
    <w:rsid w:val="00B16D8F"/>
    <w:rsid w:val="00B16DA3"/>
    <w:rsid w:val="00B16DC5"/>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4B"/>
    <w:rsid w:val="00B20BAB"/>
    <w:rsid w:val="00B2101A"/>
    <w:rsid w:val="00B21119"/>
    <w:rsid w:val="00B213E2"/>
    <w:rsid w:val="00B21469"/>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05"/>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895"/>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552"/>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74D"/>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48B"/>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765"/>
    <w:rsid w:val="00B51880"/>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9B1"/>
    <w:rsid w:val="00B52A00"/>
    <w:rsid w:val="00B52D46"/>
    <w:rsid w:val="00B52EF4"/>
    <w:rsid w:val="00B530A8"/>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37"/>
    <w:rsid w:val="00B560F7"/>
    <w:rsid w:val="00B56110"/>
    <w:rsid w:val="00B56157"/>
    <w:rsid w:val="00B563B8"/>
    <w:rsid w:val="00B56423"/>
    <w:rsid w:val="00B56610"/>
    <w:rsid w:val="00B5695E"/>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2F6"/>
    <w:rsid w:val="00B61309"/>
    <w:rsid w:val="00B61429"/>
    <w:rsid w:val="00B61564"/>
    <w:rsid w:val="00B6157C"/>
    <w:rsid w:val="00B61760"/>
    <w:rsid w:val="00B619BD"/>
    <w:rsid w:val="00B61B43"/>
    <w:rsid w:val="00B61B51"/>
    <w:rsid w:val="00B61D12"/>
    <w:rsid w:val="00B61E59"/>
    <w:rsid w:val="00B62127"/>
    <w:rsid w:val="00B62357"/>
    <w:rsid w:val="00B629D3"/>
    <w:rsid w:val="00B62BBD"/>
    <w:rsid w:val="00B62BCF"/>
    <w:rsid w:val="00B62CA3"/>
    <w:rsid w:val="00B62D71"/>
    <w:rsid w:val="00B62E29"/>
    <w:rsid w:val="00B63013"/>
    <w:rsid w:val="00B631DE"/>
    <w:rsid w:val="00B63243"/>
    <w:rsid w:val="00B63339"/>
    <w:rsid w:val="00B6362E"/>
    <w:rsid w:val="00B6379D"/>
    <w:rsid w:val="00B639B8"/>
    <w:rsid w:val="00B639BE"/>
    <w:rsid w:val="00B63D1A"/>
    <w:rsid w:val="00B63D7A"/>
    <w:rsid w:val="00B63DC7"/>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91"/>
    <w:rsid w:val="00B65DA8"/>
    <w:rsid w:val="00B65E8A"/>
    <w:rsid w:val="00B65F1E"/>
    <w:rsid w:val="00B65F21"/>
    <w:rsid w:val="00B65FFA"/>
    <w:rsid w:val="00B6655F"/>
    <w:rsid w:val="00B665BD"/>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ED0"/>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91F"/>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A88"/>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3"/>
    <w:rsid w:val="00B8073B"/>
    <w:rsid w:val="00B808DB"/>
    <w:rsid w:val="00B8091F"/>
    <w:rsid w:val="00B809F4"/>
    <w:rsid w:val="00B80A43"/>
    <w:rsid w:val="00B80D59"/>
    <w:rsid w:val="00B80DEB"/>
    <w:rsid w:val="00B80E81"/>
    <w:rsid w:val="00B80FF4"/>
    <w:rsid w:val="00B81347"/>
    <w:rsid w:val="00B8135A"/>
    <w:rsid w:val="00B814A0"/>
    <w:rsid w:val="00B814A5"/>
    <w:rsid w:val="00B814DC"/>
    <w:rsid w:val="00B815E1"/>
    <w:rsid w:val="00B8161A"/>
    <w:rsid w:val="00B8164F"/>
    <w:rsid w:val="00B81672"/>
    <w:rsid w:val="00B816C0"/>
    <w:rsid w:val="00B816DA"/>
    <w:rsid w:val="00B81784"/>
    <w:rsid w:val="00B817AD"/>
    <w:rsid w:val="00B81803"/>
    <w:rsid w:val="00B818EB"/>
    <w:rsid w:val="00B819E1"/>
    <w:rsid w:val="00B81D80"/>
    <w:rsid w:val="00B81E8F"/>
    <w:rsid w:val="00B81EC4"/>
    <w:rsid w:val="00B82539"/>
    <w:rsid w:val="00B825AF"/>
    <w:rsid w:val="00B8285E"/>
    <w:rsid w:val="00B829CB"/>
    <w:rsid w:val="00B829EF"/>
    <w:rsid w:val="00B82A19"/>
    <w:rsid w:val="00B82CB7"/>
    <w:rsid w:val="00B82DAE"/>
    <w:rsid w:val="00B82FD6"/>
    <w:rsid w:val="00B83043"/>
    <w:rsid w:val="00B83254"/>
    <w:rsid w:val="00B832E8"/>
    <w:rsid w:val="00B833AA"/>
    <w:rsid w:val="00B83508"/>
    <w:rsid w:val="00B8358B"/>
    <w:rsid w:val="00B8361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95"/>
    <w:rsid w:val="00B847A3"/>
    <w:rsid w:val="00B847B0"/>
    <w:rsid w:val="00B8480D"/>
    <w:rsid w:val="00B84894"/>
    <w:rsid w:val="00B84AB9"/>
    <w:rsid w:val="00B84B19"/>
    <w:rsid w:val="00B84BF6"/>
    <w:rsid w:val="00B84C24"/>
    <w:rsid w:val="00B84D11"/>
    <w:rsid w:val="00B84F74"/>
    <w:rsid w:val="00B851FE"/>
    <w:rsid w:val="00B8542B"/>
    <w:rsid w:val="00B8558C"/>
    <w:rsid w:val="00B8584F"/>
    <w:rsid w:val="00B858D6"/>
    <w:rsid w:val="00B859F8"/>
    <w:rsid w:val="00B85C01"/>
    <w:rsid w:val="00B85C76"/>
    <w:rsid w:val="00B85CFD"/>
    <w:rsid w:val="00B85EF5"/>
    <w:rsid w:val="00B86107"/>
    <w:rsid w:val="00B8623F"/>
    <w:rsid w:val="00B8644C"/>
    <w:rsid w:val="00B8661B"/>
    <w:rsid w:val="00B8690B"/>
    <w:rsid w:val="00B86930"/>
    <w:rsid w:val="00B86A54"/>
    <w:rsid w:val="00B86C4C"/>
    <w:rsid w:val="00B86DFA"/>
    <w:rsid w:val="00B86E85"/>
    <w:rsid w:val="00B86EA2"/>
    <w:rsid w:val="00B86F25"/>
    <w:rsid w:val="00B870F0"/>
    <w:rsid w:val="00B8711B"/>
    <w:rsid w:val="00B87363"/>
    <w:rsid w:val="00B87536"/>
    <w:rsid w:val="00B87555"/>
    <w:rsid w:val="00B875E3"/>
    <w:rsid w:val="00B8772E"/>
    <w:rsid w:val="00B87897"/>
    <w:rsid w:val="00B87A68"/>
    <w:rsid w:val="00B87BE6"/>
    <w:rsid w:val="00B9011E"/>
    <w:rsid w:val="00B902BD"/>
    <w:rsid w:val="00B9035C"/>
    <w:rsid w:val="00B903BB"/>
    <w:rsid w:val="00B90A7A"/>
    <w:rsid w:val="00B90C98"/>
    <w:rsid w:val="00B90E3B"/>
    <w:rsid w:val="00B9115C"/>
    <w:rsid w:val="00B911C0"/>
    <w:rsid w:val="00B9130B"/>
    <w:rsid w:val="00B91342"/>
    <w:rsid w:val="00B91377"/>
    <w:rsid w:val="00B9151F"/>
    <w:rsid w:val="00B9186D"/>
    <w:rsid w:val="00B91AF4"/>
    <w:rsid w:val="00B91C7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EA0"/>
    <w:rsid w:val="00BA0F62"/>
    <w:rsid w:val="00BA0F6F"/>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3F9"/>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B96"/>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6CB"/>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28"/>
    <w:rsid w:val="00BB6D85"/>
    <w:rsid w:val="00BB6E59"/>
    <w:rsid w:val="00BB6E7D"/>
    <w:rsid w:val="00BB6EAF"/>
    <w:rsid w:val="00BB7074"/>
    <w:rsid w:val="00BB707E"/>
    <w:rsid w:val="00BB71B9"/>
    <w:rsid w:val="00BB749B"/>
    <w:rsid w:val="00BB7696"/>
    <w:rsid w:val="00BB7753"/>
    <w:rsid w:val="00BB78C5"/>
    <w:rsid w:val="00BB7D91"/>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130"/>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94D"/>
    <w:rsid w:val="00BC5BA4"/>
    <w:rsid w:val="00BC6006"/>
    <w:rsid w:val="00BC61F3"/>
    <w:rsid w:val="00BC636C"/>
    <w:rsid w:val="00BC639A"/>
    <w:rsid w:val="00BC63AD"/>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DF2"/>
    <w:rsid w:val="00BC7EB2"/>
    <w:rsid w:val="00BC7FBF"/>
    <w:rsid w:val="00BD0298"/>
    <w:rsid w:val="00BD0362"/>
    <w:rsid w:val="00BD0365"/>
    <w:rsid w:val="00BD03AF"/>
    <w:rsid w:val="00BD04BD"/>
    <w:rsid w:val="00BD05BA"/>
    <w:rsid w:val="00BD0620"/>
    <w:rsid w:val="00BD0712"/>
    <w:rsid w:val="00BD0715"/>
    <w:rsid w:val="00BD0B4C"/>
    <w:rsid w:val="00BD0C9F"/>
    <w:rsid w:val="00BD0D41"/>
    <w:rsid w:val="00BD0DB0"/>
    <w:rsid w:val="00BD0DD3"/>
    <w:rsid w:val="00BD1237"/>
    <w:rsid w:val="00BD1361"/>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EA1"/>
    <w:rsid w:val="00BD3F53"/>
    <w:rsid w:val="00BD4083"/>
    <w:rsid w:val="00BD42EB"/>
    <w:rsid w:val="00BD47EB"/>
    <w:rsid w:val="00BD4940"/>
    <w:rsid w:val="00BD4CED"/>
    <w:rsid w:val="00BD4DBE"/>
    <w:rsid w:val="00BD5003"/>
    <w:rsid w:val="00BD5105"/>
    <w:rsid w:val="00BD512C"/>
    <w:rsid w:val="00BD539D"/>
    <w:rsid w:val="00BD54CE"/>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69"/>
    <w:rsid w:val="00BD6E8E"/>
    <w:rsid w:val="00BD6F76"/>
    <w:rsid w:val="00BD6FD4"/>
    <w:rsid w:val="00BD6FDE"/>
    <w:rsid w:val="00BD7169"/>
    <w:rsid w:val="00BD730A"/>
    <w:rsid w:val="00BD7450"/>
    <w:rsid w:val="00BD7502"/>
    <w:rsid w:val="00BD7640"/>
    <w:rsid w:val="00BD7772"/>
    <w:rsid w:val="00BD78ED"/>
    <w:rsid w:val="00BD7F77"/>
    <w:rsid w:val="00BE0003"/>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76"/>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BE7"/>
    <w:rsid w:val="00BE3C3F"/>
    <w:rsid w:val="00BE3C90"/>
    <w:rsid w:val="00BE420B"/>
    <w:rsid w:val="00BE4427"/>
    <w:rsid w:val="00BE44CF"/>
    <w:rsid w:val="00BE4797"/>
    <w:rsid w:val="00BE4799"/>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0E"/>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CFD"/>
    <w:rsid w:val="00BE7E5C"/>
    <w:rsid w:val="00BE7F66"/>
    <w:rsid w:val="00BE7FC2"/>
    <w:rsid w:val="00BF01BB"/>
    <w:rsid w:val="00BF01C2"/>
    <w:rsid w:val="00BF033D"/>
    <w:rsid w:val="00BF0357"/>
    <w:rsid w:val="00BF0529"/>
    <w:rsid w:val="00BF0556"/>
    <w:rsid w:val="00BF05A4"/>
    <w:rsid w:val="00BF0856"/>
    <w:rsid w:val="00BF086B"/>
    <w:rsid w:val="00BF094C"/>
    <w:rsid w:val="00BF09C2"/>
    <w:rsid w:val="00BF0CEE"/>
    <w:rsid w:val="00BF0DB0"/>
    <w:rsid w:val="00BF0DFF"/>
    <w:rsid w:val="00BF0F29"/>
    <w:rsid w:val="00BF0F44"/>
    <w:rsid w:val="00BF0FF5"/>
    <w:rsid w:val="00BF1196"/>
    <w:rsid w:val="00BF1351"/>
    <w:rsid w:val="00BF155F"/>
    <w:rsid w:val="00BF1709"/>
    <w:rsid w:val="00BF1906"/>
    <w:rsid w:val="00BF1976"/>
    <w:rsid w:val="00BF1B85"/>
    <w:rsid w:val="00BF1C15"/>
    <w:rsid w:val="00BF1C91"/>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1A0"/>
    <w:rsid w:val="00BF3A18"/>
    <w:rsid w:val="00BF3B11"/>
    <w:rsid w:val="00BF3B55"/>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2F5"/>
    <w:rsid w:val="00BF73FE"/>
    <w:rsid w:val="00BF74DA"/>
    <w:rsid w:val="00BF7685"/>
    <w:rsid w:val="00BF77AD"/>
    <w:rsid w:val="00BF77C4"/>
    <w:rsid w:val="00BF7830"/>
    <w:rsid w:val="00BF789D"/>
    <w:rsid w:val="00BF78EE"/>
    <w:rsid w:val="00BF7968"/>
    <w:rsid w:val="00BF7D3C"/>
    <w:rsid w:val="00BF7F55"/>
    <w:rsid w:val="00C0001F"/>
    <w:rsid w:val="00C0006E"/>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75E"/>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274"/>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264"/>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499"/>
    <w:rsid w:val="00C1354E"/>
    <w:rsid w:val="00C13691"/>
    <w:rsid w:val="00C13799"/>
    <w:rsid w:val="00C13949"/>
    <w:rsid w:val="00C13A14"/>
    <w:rsid w:val="00C13B07"/>
    <w:rsid w:val="00C13B17"/>
    <w:rsid w:val="00C13D1B"/>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0EE4"/>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78C"/>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65"/>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3FB"/>
    <w:rsid w:val="00C34437"/>
    <w:rsid w:val="00C344E5"/>
    <w:rsid w:val="00C34504"/>
    <w:rsid w:val="00C34694"/>
    <w:rsid w:val="00C346B3"/>
    <w:rsid w:val="00C3483E"/>
    <w:rsid w:val="00C34957"/>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1EF"/>
    <w:rsid w:val="00C403B7"/>
    <w:rsid w:val="00C4045F"/>
    <w:rsid w:val="00C40466"/>
    <w:rsid w:val="00C405B9"/>
    <w:rsid w:val="00C40634"/>
    <w:rsid w:val="00C40AC3"/>
    <w:rsid w:val="00C40F13"/>
    <w:rsid w:val="00C411D0"/>
    <w:rsid w:val="00C41240"/>
    <w:rsid w:val="00C41391"/>
    <w:rsid w:val="00C413CA"/>
    <w:rsid w:val="00C41585"/>
    <w:rsid w:val="00C417A9"/>
    <w:rsid w:val="00C418D3"/>
    <w:rsid w:val="00C4191D"/>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831"/>
    <w:rsid w:val="00C43C5A"/>
    <w:rsid w:val="00C43DEC"/>
    <w:rsid w:val="00C43E67"/>
    <w:rsid w:val="00C43F94"/>
    <w:rsid w:val="00C441D7"/>
    <w:rsid w:val="00C441F4"/>
    <w:rsid w:val="00C444CA"/>
    <w:rsid w:val="00C44532"/>
    <w:rsid w:val="00C44568"/>
    <w:rsid w:val="00C448FB"/>
    <w:rsid w:val="00C44909"/>
    <w:rsid w:val="00C449F5"/>
    <w:rsid w:val="00C44ADF"/>
    <w:rsid w:val="00C44B13"/>
    <w:rsid w:val="00C44B3B"/>
    <w:rsid w:val="00C44B93"/>
    <w:rsid w:val="00C44C9B"/>
    <w:rsid w:val="00C44D68"/>
    <w:rsid w:val="00C45088"/>
    <w:rsid w:val="00C45126"/>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B30"/>
    <w:rsid w:val="00C47CCF"/>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130"/>
    <w:rsid w:val="00C5442C"/>
    <w:rsid w:val="00C54715"/>
    <w:rsid w:val="00C547BF"/>
    <w:rsid w:val="00C549E2"/>
    <w:rsid w:val="00C54BAD"/>
    <w:rsid w:val="00C54C2C"/>
    <w:rsid w:val="00C54C95"/>
    <w:rsid w:val="00C54CFB"/>
    <w:rsid w:val="00C54FBD"/>
    <w:rsid w:val="00C54FEE"/>
    <w:rsid w:val="00C5509F"/>
    <w:rsid w:val="00C55252"/>
    <w:rsid w:val="00C55416"/>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AFE"/>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6C49"/>
    <w:rsid w:val="00C67058"/>
    <w:rsid w:val="00C6711B"/>
    <w:rsid w:val="00C671AB"/>
    <w:rsid w:val="00C671F1"/>
    <w:rsid w:val="00C675BB"/>
    <w:rsid w:val="00C67804"/>
    <w:rsid w:val="00C678E9"/>
    <w:rsid w:val="00C67A8C"/>
    <w:rsid w:val="00C67FAE"/>
    <w:rsid w:val="00C67FCD"/>
    <w:rsid w:val="00C700B6"/>
    <w:rsid w:val="00C70509"/>
    <w:rsid w:val="00C707AC"/>
    <w:rsid w:val="00C707DC"/>
    <w:rsid w:val="00C709F2"/>
    <w:rsid w:val="00C70CB7"/>
    <w:rsid w:val="00C70EE3"/>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773"/>
    <w:rsid w:val="00C73929"/>
    <w:rsid w:val="00C73B3B"/>
    <w:rsid w:val="00C73DD0"/>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2E"/>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13"/>
    <w:rsid w:val="00C77181"/>
    <w:rsid w:val="00C7720E"/>
    <w:rsid w:val="00C7758F"/>
    <w:rsid w:val="00C7763C"/>
    <w:rsid w:val="00C776AB"/>
    <w:rsid w:val="00C7784B"/>
    <w:rsid w:val="00C7793C"/>
    <w:rsid w:val="00C77D77"/>
    <w:rsid w:val="00C77E6E"/>
    <w:rsid w:val="00C77F60"/>
    <w:rsid w:val="00C800AB"/>
    <w:rsid w:val="00C80175"/>
    <w:rsid w:val="00C8018C"/>
    <w:rsid w:val="00C802CE"/>
    <w:rsid w:val="00C8045F"/>
    <w:rsid w:val="00C80715"/>
    <w:rsid w:val="00C807C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675"/>
    <w:rsid w:val="00C8774B"/>
    <w:rsid w:val="00C8786E"/>
    <w:rsid w:val="00C87C27"/>
    <w:rsid w:val="00C87DAE"/>
    <w:rsid w:val="00C87DF3"/>
    <w:rsid w:val="00C87E81"/>
    <w:rsid w:val="00C87E90"/>
    <w:rsid w:val="00C87EC5"/>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B90"/>
    <w:rsid w:val="00C92CAC"/>
    <w:rsid w:val="00C92F88"/>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65"/>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D1"/>
    <w:rsid w:val="00C976FB"/>
    <w:rsid w:val="00C977A6"/>
    <w:rsid w:val="00C97900"/>
    <w:rsid w:val="00C97981"/>
    <w:rsid w:val="00C979DF"/>
    <w:rsid w:val="00C97ACA"/>
    <w:rsid w:val="00C97AD8"/>
    <w:rsid w:val="00C97C19"/>
    <w:rsid w:val="00C97C4A"/>
    <w:rsid w:val="00C97D30"/>
    <w:rsid w:val="00C97D59"/>
    <w:rsid w:val="00CA0109"/>
    <w:rsid w:val="00CA037D"/>
    <w:rsid w:val="00CA0427"/>
    <w:rsid w:val="00CA0578"/>
    <w:rsid w:val="00CA068C"/>
    <w:rsid w:val="00CA07F3"/>
    <w:rsid w:val="00CA0831"/>
    <w:rsid w:val="00CA08A7"/>
    <w:rsid w:val="00CA0BB5"/>
    <w:rsid w:val="00CA0FA4"/>
    <w:rsid w:val="00CA100A"/>
    <w:rsid w:val="00CA11D8"/>
    <w:rsid w:val="00CA11F1"/>
    <w:rsid w:val="00CA1388"/>
    <w:rsid w:val="00CA13B8"/>
    <w:rsid w:val="00CA13D4"/>
    <w:rsid w:val="00CA1616"/>
    <w:rsid w:val="00CA1A1B"/>
    <w:rsid w:val="00CA1BB4"/>
    <w:rsid w:val="00CA1C27"/>
    <w:rsid w:val="00CA1D69"/>
    <w:rsid w:val="00CA1E63"/>
    <w:rsid w:val="00CA1F14"/>
    <w:rsid w:val="00CA21C1"/>
    <w:rsid w:val="00CA24F6"/>
    <w:rsid w:val="00CA2736"/>
    <w:rsid w:val="00CA2875"/>
    <w:rsid w:val="00CA2931"/>
    <w:rsid w:val="00CA2B08"/>
    <w:rsid w:val="00CA2B09"/>
    <w:rsid w:val="00CA2B2E"/>
    <w:rsid w:val="00CA2B40"/>
    <w:rsid w:val="00CA2C3A"/>
    <w:rsid w:val="00CA2CC4"/>
    <w:rsid w:val="00CA2F83"/>
    <w:rsid w:val="00CA335D"/>
    <w:rsid w:val="00CA360F"/>
    <w:rsid w:val="00CA3686"/>
    <w:rsid w:val="00CA370B"/>
    <w:rsid w:val="00CA3A14"/>
    <w:rsid w:val="00CA3DF6"/>
    <w:rsid w:val="00CA3E49"/>
    <w:rsid w:val="00CA3EB3"/>
    <w:rsid w:val="00CA4079"/>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89B"/>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A33"/>
    <w:rsid w:val="00CA7B34"/>
    <w:rsid w:val="00CA7CA6"/>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6B"/>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A44"/>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802"/>
    <w:rsid w:val="00CB7B51"/>
    <w:rsid w:val="00CB7B87"/>
    <w:rsid w:val="00CB7CC2"/>
    <w:rsid w:val="00CB7DA7"/>
    <w:rsid w:val="00CB7F46"/>
    <w:rsid w:val="00CC0292"/>
    <w:rsid w:val="00CC04D8"/>
    <w:rsid w:val="00CC0500"/>
    <w:rsid w:val="00CC084B"/>
    <w:rsid w:val="00CC093A"/>
    <w:rsid w:val="00CC0988"/>
    <w:rsid w:val="00CC0A13"/>
    <w:rsid w:val="00CC0BAD"/>
    <w:rsid w:val="00CC0BC6"/>
    <w:rsid w:val="00CC0D38"/>
    <w:rsid w:val="00CC0D5A"/>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565"/>
    <w:rsid w:val="00CC46C2"/>
    <w:rsid w:val="00CC470E"/>
    <w:rsid w:val="00CC472A"/>
    <w:rsid w:val="00CC485B"/>
    <w:rsid w:val="00CC49B5"/>
    <w:rsid w:val="00CC49ED"/>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C7F19"/>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6FB"/>
    <w:rsid w:val="00CD380D"/>
    <w:rsid w:val="00CD38DB"/>
    <w:rsid w:val="00CD3970"/>
    <w:rsid w:val="00CD39D8"/>
    <w:rsid w:val="00CD3D6D"/>
    <w:rsid w:val="00CD4118"/>
    <w:rsid w:val="00CD41A9"/>
    <w:rsid w:val="00CD4356"/>
    <w:rsid w:val="00CD4463"/>
    <w:rsid w:val="00CD448A"/>
    <w:rsid w:val="00CD451F"/>
    <w:rsid w:val="00CD45DA"/>
    <w:rsid w:val="00CD49AE"/>
    <w:rsid w:val="00CD4D32"/>
    <w:rsid w:val="00CD4EEF"/>
    <w:rsid w:val="00CD4F03"/>
    <w:rsid w:val="00CD4FB6"/>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D8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35"/>
    <w:rsid w:val="00CE4271"/>
    <w:rsid w:val="00CE4373"/>
    <w:rsid w:val="00CE44E8"/>
    <w:rsid w:val="00CE49D0"/>
    <w:rsid w:val="00CE4AFE"/>
    <w:rsid w:val="00CE4BC6"/>
    <w:rsid w:val="00CE4C21"/>
    <w:rsid w:val="00CE4C2E"/>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97"/>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0DE6"/>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462"/>
    <w:rsid w:val="00CF35E8"/>
    <w:rsid w:val="00CF36C8"/>
    <w:rsid w:val="00CF36F1"/>
    <w:rsid w:val="00CF3C77"/>
    <w:rsid w:val="00CF3D28"/>
    <w:rsid w:val="00CF3E3E"/>
    <w:rsid w:val="00CF3E55"/>
    <w:rsid w:val="00CF3FEE"/>
    <w:rsid w:val="00CF4058"/>
    <w:rsid w:val="00CF4108"/>
    <w:rsid w:val="00CF4129"/>
    <w:rsid w:val="00CF417B"/>
    <w:rsid w:val="00CF4407"/>
    <w:rsid w:val="00CF4413"/>
    <w:rsid w:val="00CF459B"/>
    <w:rsid w:val="00CF45E6"/>
    <w:rsid w:val="00CF45EC"/>
    <w:rsid w:val="00CF47CF"/>
    <w:rsid w:val="00CF49E7"/>
    <w:rsid w:val="00CF4AED"/>
    <w:rsid w:val="00CF4BF7"/>
    <w:rsid w:val="00CF4E35"/>
    <w:rsid w:val="00CF4FCC"/>
    <w:rsid w:val="00CF5021"/>
    <w:rsid w:val="00CF5067"/>
    <w:rsid w:val="00CF50FF"/>
    <w:rsid w:val="00CF5184"/>
    <w:rsid w:val="00CF519C"/>
    <w:rsid w:val="00CF51FA"/>
    <w:rsid w:val="00CF55AE"/>
    <w:rsid w:val="00CF5657"/>
    <w:rsid w:val="00CF57D8"/>
    <w:rsid w:val="00CF58E1"/>
    <w:rsid w:val="00CF58EF"/>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0E97"/>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979"/>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7A"/>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E68"/>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C"/>
    <w:rsid w:val="00D2351D"/>
    <w:rsid w:val="00D23619"/>
    <w:rsid w:val="00D23684"/>
    <w:rsid w:val="00D236DF"/>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52"/>
    <w:rsid w:val="00D26BA9"/>
    <w:rsid w:val="00D26BD5"/>
    <w:rsid w:val="00D26BE4"/>
    <w:rsid w:val="00D26D39"/>
    <w:rsid w:val="00D26F58"/>
    <w:rsid w:val="00D26FC9"/>
    <w:rsid w:val="00D27078"/>
    <w:rsid w:val="00D27084"/>
    <w:rsid w:val="00D27115"/>
    <w:rsid w:val="00D27321"/>
    <w:rsid w:val="00D27569"/>
    <w:rsid w:val="00D27710"/>
    <w:rsid w:val="00D27713"/>
    <w:rsid w:val="00D2798E"/>
    <w:rsid w:val="00D279A8"/>
    <w:rsid w:val="00D27A4B"/>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4"/>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7D6"/>
    <w:rsid w:val="00D368FC"/>
    <w:rsid w:val="00D369F2"/>
    <w:rsid w:val="00D36D8E"/>
    <w:rsid w:val="00D36F30"/>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48"/>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51"/>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4E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0B6"/>
    <w:rsid w:val="00D53427"/>
    <w:rsid w:val="00D537E7"/>
    <w:rsid w:val="00D53BAA"/>
    <w:rsid w:val="00D53CD3"/>
    <w:rsid w:val="00D53DB2"/>
    <w:rsid w:val="00D53E2D"/>
    <w:rsid w:val="00D53E30"/>
    <w:rsid w:val="00D540D9"/>
    <w:rsid w:val="00D5423D"/>
    <w:rsid w:val="00D5438A"/>
    <w:rsid w:val="00D5458C"/>
    <w:rsid w:val="00D5460B"/>
    <w:rsid w:val="00D54700"/>
    <w:rsid w:val="00D54AEF"/>
    <w:rsid w:val="00D54B22"/>
    <w:rsid w:val="00D54C81"/>
    <w:rsid w:val="00D54CB6"/>
    <w:rsid w:val="00D54E56"/>
    <w:rsid w:val="00D54EBD"/>
    <w:rsid w:val="00D54F28"/>
    <w:rsid w:val="00D55183"/>
    <w:rsid w:val="00D553B8"/>
    <w:rsid w:val="00D5553D"/>
    <w:rsid w:val="00D558B0"/>
    <w:rsid w:val="00D5591E"/>
    <w:rsid w:val="00D559A3"/>
    <w:rsid w:val="00D55A08"/>
    <w:rsid w:val="00D55A22"/>
    <w:rsid w:val="00D55A4A"/>
    <w:rsid w:val="00D55BA2"/>
    <w:rsid w:val="00D55EFA"/>
    <w:rsid w:val="00D562DF"/>
    <w:rsid w:val="00D56323"/>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CF4"/>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02D"/>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8F8"/>
    <w:rsid w:val="00D65A42"/>
    <w:rsid w:val="00D65B21"/>
    <w:rsid w:val="00D65B61"/>
    <w:rsid w:val="00D65C41"/>
    <w:rsid w:val="00D65CFE"/>
    <w:rsid w:val="00D65EEA"/>
    <w:rsid w:val="00D65F7C"/>
    <w:rsid w:val="00D6640A"/>
    <w:rsid w:val="00D666DD"/>
    <w:rsid w:val="00D66A8D"/>
    <w:rsid w:val="00D66CEB"/>
    <w:rsid w:val="00D6712C"/>
    <w:rsid w:val="00D67256"/>
    <w:rsid w:val="00D675E4"/>
    <w:rsid w:val="00D67763"/>
    <w:rsid w:val="00D678A0"/>
    <w:rsid w:val="00D678CC"/>
    <w:rsid w:val="00D678E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2D7"/>
    <w:rsid w:val="00D7149B"/>
    <w:rsid w:val="00D71589"/>
    <w:rsid w:val="00D71609"/>
    <w:rsid w:val="00D7163B"/>
    <w:rsid w:val="00D71ABB"/>
    <w:rsid w:val="00D71BC1"/>
    <w:rsid w:val="00D71D97"/>
    <w:rsid w:val="00D71DA3"/>
    <w:rsid w:val="00D71F45"/>
    <w:rsid w:val="00D72091"/>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4C7"/>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2A"/>
    <w:rsid w:val="00D7625C"/>
    <w:rsid w:val="00D762CB"/>
    <w:rsid w:val="00D766A2"/>
    <w:rsid w:val="00D767E4"/>
    <w:rsid w:val="00D76851"/>
    <w:rsid w:val="00D76914"/>
    <w:rsid w:val="00D76A29"/>
    <w:rsid w:val="00D76A35"/>
    <w:rsid w:val="00D76CC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B9F"/>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23E"/>
    <w:rsid w:val="00D85300"/>
    <w:rsid w:val="00D85399"/>
    <w:rsid w:val="00D85498"/>
    <w:rsid w:val="00D85513"/>
    <w:rsid w:val="00D85729"/>
    <w:rsid w:val="00D85910"/>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A17"/>
    <w:rsid w:val="00D86B63"/>
    <w:rsid w:val="00D86C5E"/>
    <w:rsid w:val="00D86DB9"/>
    <w:rsid w:val="00D86E37"/>
    <w:rsid w:val="00D86FE7"/>
    <w:rsid w:val="00D87289"/>
    <w:rsid w:val="00D876BD"/>
    <w:rsid w:val="00D876D8"/>
    <w:rsid w:val="00D877F3"/>
    <w:rsid w:val="00D87880"/>
    <w:rsid w:val="00D87A26"/>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63"/>
    <w:rsid w:val="00D91585"/>
    <w:rsid w:val="00D9159B"/>
    <w:rsid w:val="00D915B6"/>
    <w:rsid w:val="00D9170F"/>
    <w:rsid w:val="00D917EA"/>
    <w:rsid w:val="00D91B5A"/>
    <w:rsid w:val="00D91CAF"/>
    <w:rsid w:val="00D91E99"/>
    <w:rsid w:val="00D91F7D"/>
    <w:rsid w:val="00D91FFE"/>
    <w:rsid w:val="00D92064"/>
    <w:rsid w:val="00D92082"/>
    <w:rsid w:val="00D922B0"/>
    <w:rsid w:val="00D92433"/>
    <w:rsid w:val="00D9260E"/>
    <w:rsid w:val="00D926CA"/>
    <w:rsid w:val="00D927CB"/>
    <w:rsid w:val="00D9287A"/>
    <w:rsid w:val="00D92AFA"/>
    <w:rsid w:val="00D92BB0"/>
    <w:rsid w:val="00D92BE5"/>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608"/>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66F"/>
    <w:rsid w:val="00DA073C"/>
    <w:rsid w:val="00DA0ADD"/>
    <w:rsid w:val="00DA0AEF"/>
    <w:rsid w:val="00DA0CA2"/>
    <w:rsid w:val="00DA0D45"/>
    <w:rsid w:val="00DA0DD2"/>
    <w:rsid w:val="00DA0E33"/>
    <w:rsid w:val="00DA0EEF"/>
    <w:rsid w:val="00DA10B2"/>
    <w:rsid w:val="00DA115F"/>
    <w:rsid w:val="00DA11B5"/>
    <w:rsid w:val="00DA11BE"/>
    <w:rsid w:val="00DA1366"/>
    <w:rsid w:val="00DA14B4"/>
    <w:rsid w:val="00DA14CB"/>
    <w:rsid w:val="00DA14F8"/>
    <w:rsid w:val="00DA16EB"/>
    <w:rsid w:val="00DA1B49"/>
    <w:rsid w:val="00DA1D0C"/>
    <w:rsid w:val="00DA1DA4"/>
    <w:rsid w:val="00DA1E73"/>
    <w:rsid w:val="00DA2288"/>
    <w:rsid w:val="00DA2322"/>
    <w:rsid w:val="00DA24EB"/>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C16"/>
    <w:rsid w:val="00DA3EAF"/>
    <w:rsid w:val="00DA3FC7"/>
    <w:rsid w:val="00DA401F"/>
    <w:rsid w:val="00DA40A5"/>
    <w:rsid w:val="00DA410C"/>
    <w:rsid w:val="00DA4343"/>
    <w:rsid w:val="00DA4389"/>
    <w:rsid w:val="00DA45E3"/>
    <w:rsid w:val="00DA49AF"/>
    <w:rsid w:val="00DA4B2A"/>
    <w:rsid w:val="00DA4C91"/>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4D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48"/>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73"/>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C7FBE"/>
    <w:rsid w:val="00DD009A"/>
    <w:rsid w:val="00DD02E6"/>
    <w:rsid w:val="00DD03A5"/>
    <w:rsid w:val="00DD0475"/>
    <w:rsid w:val="00DD04DF"/>
    <w:rsid w:val="00DD089C"/>
    <w:rsid w:val="00DD0991"/>
    <w:rsid w:val="00DD0D84"/>
    <w:rsid w:val="00DD0D99"/>
    <w:rsid w:val="00DD0FF9"/>
    <w:rsid w:val="00DD12F1"/>
    <w:rsid w:val="00DD15EE"/>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4FB4"/>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ADB"/>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572"/>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E7D61"/>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77"/>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5F90"/>
    <w:rsid w:val="00DF65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5F0"/>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4A2"/>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0D"/>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1F90"/>
    <w:rsid w:val="00E123FC"/>
    <w:rsid w:val="00E125BF"/>
    <w:rsid w:val="00E127C4"/>
    <w:rsid w:val="00E1285D"/>
    <w:rsid w:val="00E1286A"/>
    <w:rsid w:val="00E128A3"/>
    <w:rsid w:val="00E129C3"/>
    <w:rsid w:val="00E129EF"/>
    <w:rsid w:val="00E12A15"/>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36"/>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5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B97"/>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704"/>
    <w:rsid w:val="00E238EC"/>
    <w:rsid w:val="00E23D48"/>
    <w:rsid w:val="00E23F0C"/>
    <w:rsid w:val="00E2431B"/>
    <w:rsid w:val="00E243DE"/>
    <w:rsid w:val="00E244D3"/>
    <w:rsid w:val="00E244D8"/>
    <w:rsid w:val="00E2458A"/>
    <w:rsid w:val="00E248F5"/>
    <w:rsid w:val="00E249FF"/>
    <w:rsid w:val="00E24A57"/>
    <w:rsid w:val="00E24AEC"/>
    <w:rsid w:val="00E24C3A"/>
    <w:rsid w:val="00E24E3A"/>
    <w:rsid w:val="00E24F8E"/>
    <w:rsid w:val="00E25184"/>
    <w:rsid w:val="00E251E0"/>
    <w:rsid w:val="00E253CB"/>
    <w:rsid w:val="00E2549D"/>
    <w:rsid w:val="00E2555D"/>
    <w:rsid w:val="00E25983"/>
    <w:rsid w:val="00E25984"/>
    <w:rsid w:val="00E259A9"/>
    <w:rsid w:val="00E25CCE"/>
    <w:rsid w:val="00E25D2E"/>
    <w:rsid w:val="00E25DC2"/>
    <w:rsid w:val="00E25E77"/>
    <w:rsid w:val="00E25F0D"/>
    <w:rsid w:val="00E25F29"/>
    <w:rsid w:val="00E2612C"/>
    <w:rsid w:val="00E26553"/>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CB"/>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33"/>
    <w:rsid w:val="00E34473"/>
    <w:rsid w:val="00E3448B"/>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753"/>
    <w:rsid w:val="00E3692E"/>
    <w:rsid w:val="00E36A5D"/>
    <w:rsid w:val="00E36CEC"/>
    <w:rsid w:val="00E36DFD"/>
    <w:rsid w:val="00E36FE6"/>
    <w:rsid w:val="00E37036"/>
    <w:rsid w:val="00E37046"/>
    <w:rsid w:val="00E37910"/>
    <w:rsid w:val="00E37947"/>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5FF"/>
    <w:rsid w:val="00E41803"/>
    <w:rsid w:val="00E41970"/>
    <w:rsid w:val="00E41C78"/>
    <w:rsid w:val="00E41D89"/>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E00"/>
    <w:rsid w:val="00E45FD5"/>
    <w:rsid w:val="00E46148"/>
    <w:rsid w:val="00E46152"/>
    <w:rsid w:val="00E4632A"/>
    <w:rsid w:val="00E46675"/>
    <w:rsid w:val="00E46730"/>
    <w:rsid w:val="00E46740"/>
    <w:rsid w:val="00E4679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3C"/>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957"/>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B5"/>
    <w:rsid w:val="00E554F0"/>
    <w:rsid w:val="00E55529"/>
    <w:rsid w:val="00E55601"/>
    <w:rsid w:val="00E55742"/>
    <w:rsid w:val="00E5577C"/>
    <w:rsid w:val="00E55883"/>
    <w:rsid w:val="00E55A97"/>
    <w:rsid w:val="00E55B9B"/>
    <w:rsid w:val="00E55CD1"/>
    <w:rsid w:val="00E55E5D"/>
    <w:rsid w:val="00E55EC3"/>
    <w:rsid w:val="00E55F52"/>
    <w:rsid w:val="00E55FCB"/>
    <w:rsid w:val="00E55FE1"/>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1D"/>
    <w:rsid w:val="00E603B4"/>
    <w:rsid w:val="00E603FA"/>
    <w:rsid w:val="00E604C5"/>
    <w:rsid w:val="00E60673"/>
    <w:rsid w:val="00E6072B"/>
    <w:rsid w:val="00E608A7"/>
    <w:rsid w:val="00E60970"/>
    <w:rsid w:val="00E60AD7"/>
    <w:rsid w:val="00E60CFD"/>
    <w:rsid w:val="00E60E07"/>
    <w:rsid w:val="00E60E11"/>
    <w:rsid w:val="00E60E69"/>
    <w:rsid w:val="00E6133D"/>
    <w:rsid w:val="00E613BE"/>
    <w:rsid w:val="00E615E2"/>
    <w:rsid w:val="00E6183B"/>
    <w:rsid w:val="00E618A5"/>
    <w:rsid w:val="00E6197B"/>
    <w:rsid w:val="00E61B2F"/>
    <w:rsid w:val="00E61B61"/>
    <w:rsid w:val="00E61C80"/>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43"/>
    <w:rsid w:val="00E63F84"/>
    <w:rsid w:val="00E640F0"/>
    <w:rsid w:val="00E641BC"/>
    <w:rsid w:val="00E64377"/>
    <w:rsid w:val="00E64614"/>
    <w:rsid w:val="00E647DC"/>
    <w:rsid w:val="00E64B29"/>
    <w:rsid w:val="00E64CEB"/>
    <w:rsid w:val="00E64E65"/>
    <w:rsid w:val="00E64FF4"/>
    <w:rsid w:val="00E65004"/>
    <w:rsid w:val="00E6535F"/>
    <w:rsid w:val="00E653AE"/>
    <w:rsid w:val="00E653F2"/>
    <w:rsid w:val="00E655F6"/>
    <w:rsid w:val="00E6577D"/>
    <w:rsid w:val="00E658A5"/>
    <w:rsid w:val="00E658C5"/>
    <w:rsid w:val="00E65909"/>
    <w:rsid w:val="00E65927"/>
    <w:rsid w:val="00E65967"/>
    <w:rsid w:val="00E65CD5"/>
    <w:rsid w:val="00E65D41"/>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22"/>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83C"/>
    <w:rsid w:val="00E74909"/>
    <w:rsid w:val="00E74C19"/>
    <w:rsid w:val="00E74DDF"/>
    <w:rsid w:val="00E74DF5"/>
    <w:rsid w:val="00E74E05"/>
    <w:rsid w:val="00E7500D"/>
    <w:rsid w:val="00E7524F"/>
    <w:rsid w:val="00E75846"/>
    <w:rsid w:val="00E75D10"/>
    <w:rsid w:val="00E75E09"/>
    <w:rsid w:val="00E75F01"/>
    <w:rsid w:val="00E7611B"/>
    <w:rsid w:val="00E763C4"/>
    <w:rsid w:val="00E76487"/>
    <w:rsid w:val="00E764A9"/>
    <w:rsid w:val="00E76727"/>
    <w:rsid w:val="00E7673B"/>
    <w:rsid w:val="00E7677C"/>
    <w:rsid w:val="00E767F1"/>
    <w:rsid w:val="00E769FB"/>
    <w:rsid w:val="00E76B8F"/>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16"/>
    <w:rsid w:val="00E82E73"/>
    <w:rsid w:val="00E8305C"/>
    <w:rsid w:val="00E83696"/>
    <w:rsid w:val="00E83730"/>
    <w:rsid w:val="00E839A0"/>
    <w:rsid w:val="00E83AA1"/>
    <w:rsid w:val="00E83BB7"/>
    <w:rsid w:val="00E83C6A"/>
    <w:rsid w:val="00E83C79"/>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194"/>
    <w:rsid w:val="00E92319"/>
    <w:rsid w:val="00E923A2"/>
    <w:rsid w:val="00E923FD"/>
    <w:rsid w:val="00E9252B"/>
    <w:rsid w:val="00E9253D"/>
    <w:rsid w:val="00E926C4"/>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691"/>
    <w:rsid w:val="00E93850"/>
    <w:rsid w:val="00E938A4"/>
    <w:rsid w:val="00E93BAF"/>
    <w:rsid w:val="00E93BCF"/>
    <w:rsid w:val="00E93C58"/>
    <w:rsid w:val="00E93CE1"/>
    <w:rsid w:val="00E93D2C"/>
    <w:rsid w:val="00E93D31"/>
    <w:rsid w:val="00E93D87"/>
    <w:rsid w:val="00E93DA9"/>
    <w:rsid w:val="00E93DFD"/>
    <w:rsid w:val="00E93E5B"/>
    <w:rsid w:val="00E93FF6"/>
    <w:rsid w:val="00E94107"/>
    <w:rsid w:val="00E94145"/>
    <w:rsid w:val="00E9422A"/>
    <w:rsid w:val="00E942EB"/>
    <w:rsid w:val="00E94487"/>
    <w:rsid w:val="00E944CE"/>
    <w:rsid w:val="00E945C5"/>
    <w:rsid w:val="00E94895"/>
    <w:rsid w:val="00E94917"/>
    <w:rsid w:val="00E9492D"/>
    <w:rsid w:val="00E94BC2"/>
    <w:rsid w:val="00E94E4F"/>
    <w:rsid w:val="00E9502B"/>
    <w:rsid w:val="00E9508F"/>
    <w:rsid w:val="00E952FB"/>
    <w:rsid w:val="00E95421"/>
    <w:rsid w:val="00E9576B"/>
    <w:rsid w:val="00E95794"/>
    <w:rsid w:val="00E958D1"/>
    <w:rsid w:val="00E95A5D"/>
    <w:rsid w:val="00E95CB3"/>
    <w:rsid w:val="00E95CC9"/>
    <w:rsid w:val="00E95DB2"/>
    <w:rsid w:val="00E95ED7"/>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CAE"/>
    <w:rsid w:val="00EA0D58"/>
    <w:rsid w:val="00EA0EB8"/>
    <w:rsid w:val="00EA115E"/>
    <w:rsid w:val="00EA14C3"/>
    <w:rsid w:val="00EA1650"/>
    <w:rsid w:val="00EA18F5"/>
    <w:rsid w:val="00EA198B"/>
    <w:rsid w:val="00EA19E2"/>
    <w:rsid w:val="00EA1AED"/>
    <w:rsid w:val="00EA1B44"/>
    <w:rsid w:val="00EA1B91"/>
    <w:rsid w:val="00EA1CA1"/>
    <w:rsid w:val="00EA1DC0"/>
    <w:rsid w:val="00EA216A"/>
    <w:rsid w:val="00EA22DE"/>
    <w:rsid w:val="00EA2319"/>
    <w:rsid w:val="00EA2353"/>
    <w:rsid w:val="00EA238B"/>
    <w:rsid w:val="00EA24D6"/>
    <w:rsid w:val="00EA2870"/>
    <w:rsid w:val="00EA28DE"/>
    <w:rsid w:val="00EA2940"/>
    <w:rsid w:val="00EA2A8E"/>
    <w:rsid w:val="00EA2C27"/>
    <w:rsid w:val="00EA2CA4"/>
    <w:rsid w:val="00EA2D6F"/>
    <w:rsid w:val="00EA2DC0"/>
    <w:rsid w:val="00EA2E6E"/>
    <w:rsid w:val="00EA2F09"/>
    <w:rsid w:val="00EA2F58"/>
    <w:rsid w:val="00EA3005"/>
    <w:rsid w:val="00EA3033"/>
    <w:rsid w:val="00EA3036"/>
    <w:rsid w:val="00EA310F"/>
    <w:rsid w:val="00EA3162"/>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321"/>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3D9"/>
    <w:rsid w:val="00EB0767"/>
    <w:rsid w:val="00EB096A"/>
    <w:rsid w:val="00EB0980"/>
    <w:rsid w:val="00EB09A4"/>
    <w:rsid w:val="00EB0AD2"/>
    <w:rsid w:val="00EB0B39"/>
    <w:rsid w:val="00EB0DAF"/>
    <w:rsid w:val="00EB0DC6"/>
    <w:rsid w:val="00EB0ED5"/>
    <w:rsid w:val="00EB1089"/>
    <w:rsid w:val="00EB1168"/>
    <w:rsid w:val="00EB1228"/>
    <w:rsid w:val="00EB16ED"/>
    <w:rsid w:val="00EB1837"/>
    <w:rsid w:val="00EB1903"/>
    <w:rsid w:val="00EB1A3E"/>
    <w:rsid w:val="00EB1A5D"/>
    <w:rsid w:val="00EB1B9B"/>
    <w:rsid w:val="00EB1C23"/>
    <w:rsid w:val="00EB1DB9"/>
    <w:rsid w:val="00EB1E49"/>
    <w:rsid w:val="00EB1ED5"/>
    <w:rsid w:val="00EB1FD9"/>
    <w:rsid w:val="00EB2252"/>
    <w:rsid w:val="00EB22EF"/>
    <w:rsid w:val="00EB239E"/>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3FE1"/>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C3F"/>
    <w:rsid w:val="00EB6E70"/>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06D"/>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9"/>
    <w:rsid w:val="00EC757C"/>
    <w:rsid w:val="00EC75F4"/>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4B2"/>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AE8"/>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1"/>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0A"/>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12"/>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99F"/>
    <w:rsid w:val="00EE3D36"/>
    <w:rsid w:val="00EE403C"/>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A81"/>
    <w:rsid w:val="00EE7D58"/>
    <w:rsid w:val="00EE7EC7"/>
    <w:rsid w:val="00EF028A"/>
    <w:rsid w:val="00EF0304"/>
    <w:rsid w:val="00EF0379"/>
    <w:rsid w:val="00EF04BF"/>
    <w:rsid w:val="00EF0542"/>
    <w:rsid w:val="00EF06EE"/>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543"/>
    <w:rsid w:val="00EF36C0"/>
    <w:rsid w:val="00EF36D7"/>
    <w:rsid w:val="00EF36EC"/>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635"/>
    <w:rsid w:val="00EF5724"/>
    <w:rsid w:val="00EF576E"/>
    <w:rsid w:val="00EF582B"/>
    <w:rsid w:val="00EF5850"/>
    <w:rsid w:val="00EF5902"/>
    <w:rsid w:val="00EF5A97"/>
    <w:rsid w:val="00EF5AA5"/>
    <w:rsid w:val="00EF5ABA"/>
    <w:rsid w:val="00EF5C79"/>
    <w:rsid w:val="00EF5D23"/>
    <w:rsid w:val="00EF5D3B"/>
    <w:rsid w:val="00EF5E50"/>
    <w:rsid w:val="00EF5E86"/>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170"/>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DC6"/>
    <w:rsid w:val="00F01EF6"/>
    <w:rsid w:val="00F02164"/>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273"/>
    <w:rsid w:val="00F054B8"/>
    <w:rsid w:val="00F05A60"/>
    <w:rsid w:val="00F05B76"/>
    <w:rsid w:val="00F05CFB"/>
    <w:rsid w:val="00F05D2A"/>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9B"/>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89"/>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057"/>
    <w:rsid w:val="00F21104"/>
    <w:rsid w:val="00F2149E"/>
    <w:rsid w:val="00F2173B"/>
    <w:rsid w:val="00F217FA"/>
    <w:rsid w:val="00F2191F"/>
    <w:rsid w:val="00F21DCC"/>
    <w:rsid w:val="00F21EEC"/>
    <w:rsid w:val="00F2202A"/>
    <w:rsid w:val="00F220CB"/>
    <w:rsid w:val="00F22207"/>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841"/>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7B"/>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2D3"/>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AE2"/>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3D4"/>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3F87"/>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BD9"/>
    <w:rsid w:val="00F47F35"/>
    <w:rsid w:val="00F47FD2"/>
    <w:rsid w:val="00F500B5"/>
    <w:rsid w:val="00F50192"/>
    <w:rsid w:val="00F50250"/>
    <w:rsid w:val="00F50273"/>
    <w:rsid w:val="00F5037B"/>
    <w:rsid w:val="00F50569"/>
    <w:rsid w:val="00F50654"/>
    <w:rsid w:val="00F50967"/>
    <w:rsid w:val="00F50EA0"/>
    <w:rsid w:val="00F50F80"/>
    <w:rsid w:val="00F51068"/>
    <w:rsid w:val="00F51077"/>
    <w:rsid w:val="00F511B3"/>
    <w:rsid w:val="00F51221"/>
    <w:rsid w:val="00F5125F"/>
    <w:rsid w:val="00F51272"/>
    <w:rsid w:val="00F51617"/>
    <w:rsid w:val="00F516B5"/>
    <w:rsid w:val="00F51A2F"/>
    <w:rsid w:val="00F51A9E"/>
    <w:rsid w:val="00F51ACE"/>
    <w:rsid w:val="00F51DE9"/>
    <w:rsid w:val="00F51F3D"/>
    <w:rsid w:val="00F51FC1"/>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4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4A"/>
    <w:rsid w:val="00F55972"/>
    <w:rsid w:val="00F55A6E"/>
    <w:rsid w:val="00F55AC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0E"/>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3E"/>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0D2"/>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790"/>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39"/>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AEC"/>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02"/>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2FD8"/>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984"/>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2FA"/>
    <w:rsid w:val="00F87325"/>
    <w:rsid w:val="00F87743"/>
    <w:rsid w:val="00F8781E"/>
    <w:rsid w:val="00F87871"/>
    <w:rsid w:val="00F87876"/>
    <w:rsid w:val="00F87AC9"/>
    <w:rsid w:val="00F87B9C"/>
    <w:rsid w:val="00F87D7B"/>
    <w:rsid w:val="00F87DA2"/>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6D7"/>
    <w:rsid w:val="00F9471D"/>
    <w:rsid w:val="00F9484C"/>
    <w:rsid w:val="00F94A0E"/>
    <w:rsid w:val="00F94ABE"/>
    <w:rsid w:val="00F94AEB"/>
    <w:rsid w:val="00F94BA2"/>
    <w:rsid w:val="00F94DA8"/>
    <w:rsid w:val="00F950F0"/>
    <w:rsid w:val="00F95152"/>
    <w:rsid w:val="00F95256"/>
    <w:rsid w:val="00F95378"/>
    <w:rsid w:val="00F95427"/>
    <w:rsid w:val="00F95433"/>
    <w:rsid w:val="00F95650"/>
    <w:rsid w:val="00F95668"/>
    <w:rsid w:val="00F957E9"/>
    <w:rsid w:val="00F95A2C"/>
    <w:rsid w:val="00F95AD3"/>
    <w:rsid w:val="00F95B98"/>
    <w:rsid w:val="00F95CF5"/>
    <w:rsid w:val="00F960BC"/>
    <w:rsid w:val="00F965CB"/>
    <w:rsid w:val="00F967BB"/>
    <w:rsid w:val="00F96827"/>
    <w:rsid w:val="00F968A4"/>
    <w:rsid w:val="00F968B4"/>
    <w:rsid w:val="00F969E0"/>
    <w:rsid w:val="00F96A6D"/>
    <w:rsid w:val="00F96BB5"/>
    <w:rsid w:val="00F96DA4"/>
    <w:rsid w:val="00F96E31"/>
    <w:rsid w:val="00F96FE7"/>
    <w:rsid w:val="00F97185"/>
    <w:rsid w:val="00F9728A"/>
    <w:rsid w:val="00F972A2"/>
    <w:rsid w:val="00F972D8"/>
    <w:rsid w:val="00F97346"/>
    <w:rsid w:val="00F97E72"/>
    <w:rsid w:val="00F97EC5"/>
    <w:rsid w:val="00FA0094"/>
    <w:rsid w:val="00FA027F"/>
    <w:rsid w:val="00FA042A"/>
    <w:rsid w:val="00FA07C7"/>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2D6"/>
    <w:rsid w:val="00FA3590"/>
    <w:rsid w:val="00FA39AE"/>
    <w:rsid w:val="00FA3BA6"/>
    <w:rsid w:val="00FA3C38"/>
    <w:rsid w:val="00FA3CBA"/>
    <w:rsid w:val="00FA3DD7"/>
    <w:rsid w:val="00FA410C"/>
    <w:rsid w:val="00FA4225"/>
    <w:rsid w:val="00FA434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AC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3F3"/>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0D99"/>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1F8"/>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2ED"/>
    <w:rsid w:val="00FB455B"/>
    <w:rsid w:val="00FB456E"/>
    <w:rsid w:val="00FB45D8"/>
    <w:rsid w:val="00FB460B"/>
    <w:rsid w:val="00FB4766"/>
    <w:rsid w:val="00FB48B2"/>
    <w:rsid w:val="00FB4972"/>
    <w:rsid w:val="00FB4975"/>
    <w:rsid w:val="00FB4A69"/>
    <w:rsid w:val="00FB4CA4"/>
    <w:rsid w:val="00FB4CA8"/>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DA1"/>
    <w:rsid w:val="00FC1F0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EA"/>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6C8"/>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656"/>
    <w:rsid w:val="00FD27DD"/>
    <w:rsid w:val="00FD2912"/>
    <w:rsid w:val="00FD29BA"/>
    <w:rsid w:val="00FD2C7A"/>
    <w:rsid w:val="00FD2F9F"/>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49D"/>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B3"/>
    <w:rsid w:val="00FD65D8"/>
    <w:rsid w:val="00FD67DA"/>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77"/>
    <w:rsid w:val="00FE0EB6"/>
    <w:rsid w:val="00FE0F31"/>
    <w:rsid w:val="00FE0FBD"/>
    <w:rsid w:val="00FE0FF8"/>
    <w:rsid w:val="00FE101D"/>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AD1"/>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147"/>
    <w:rsid w:val="00FF0227"/>
    <w:rsid w:val="00FF059A"/>
    <w:rsid w:val="00FF07B3"/>
    <w:rsid w:val="00FF0844"/>
    <w:rsid w:val="00FF08B7"/>
    <w:rsid w:val="00FF09F4"/>
    <w:rsid w:val="00FF0BA0"/>
    <w:rsid w:val="00FF0C9E"/>
    <w:rsid w:val="00FF0CE5"/>
    <w:rsid w:val="00FF0DF5"/>
    <w:rsid w:val="00FF1032"/>
    <w:rsid w:val="00FF10B5"/>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05"/>
    <w:rsid w:val="00FF698E"/>
    <w:rsid w:val="00FF6BAF"/>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935080-91BF-4AFA-A31D-AE8E57DB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iPriority w:val="99"/>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uiPriority w:val="99"/>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34"/>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uiPriority w:val="99"/>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iPriority w:val="99"/>
    <w:unhideWhenUsed/>
    <w:rsid w:val="00297B5E"/>
    <w:pPr>
      <w:spacing w:after="120" w:line="480" w:lineRule="auto"/>
      <w:ind w:left="283"/>
    </w:pPr>
  </w:style>
  <w:style w:type="character" w:customStyle="1" w:styleId="28">
    <w:name w:val="Основной текст с отступом 2 Знак"/>
    <w:basedOn w:val="af7"/>
    <w:link w:val="27"/>
    <w:uiPriority w:val="99"/>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uiPriority w:val="99"/>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2449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435719">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4595108">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8666">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0493549">
      <w:bodyDiv w:val="1"/>
      <w:marLeft w:val="0"/>
      <w:marRight w:val="0"/>
      <w:marTop w:val="0"/>
      <w:marBottom w:val="0"/>
      <w:divBdr>
        <w:top w:val="none" w:sz="0" w:space="0" w:color="auto"/>
        <w:left w:val="none" w:sz="0" w:space="0" w:color="auto"/>
        <w:bottom w:val="none" w:sz="0" w:space="0" w:color="auto"/>
        <w:right w:val="none" w:sz="0" w:space="0" w:color="auto"/>
      </w:divBdr>
    </w:div>
    <w:div w:id="10762913">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415446">
      <w:bodyDiv w:val="1"/>
      <w:marLeft w:val="0"/>
      <w:marRight w:val="0"/>
      <w:marTop w:val="0"/>
      <w:marBottom w:val="0"/>
      <w:divBdr>
        <w:top w:val="none" w:sz="0" w:space="0" w:color="auto"/>
        <w:left w:val="none" w:sz="0" w:space="0" w:color="auto"/>
        <w:bottom w:val="none" w:sz="0" w:space="0" w:color="auto"/>
        <w:right w:val="none" w:sz="0" w:space="0" w:color="auto"/>
      </w:divBdr>
    </w:div>
    <w:div w:id="11806238">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07560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139715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483903">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751609">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000043">
      <w:bodyDiv w:val="1"/>
      <w:marLeft w:val="0"/>
      <w:marRight w:val="0"/>
      <w:marTop w:val="0"/>
      <w:marBottom w:val="0"/>
      <w:divBdr>
        <w:top w:val="none" w:sz="0" w:space="0" w:color="auto"/>
        <w:left w:val="none" w:sz="0" w:space="0" w:color="auto"/>
        <w:bottom w:val="none" w:sz="0" w:space="0" w:color="auto"/>
        <w:right w:val="none" w:sz="0" w:space="0" w:color="auto"/>
      </w:divBdr>
    </w:div>
    <w:div w:id="31736971">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165415">
      <w:bodyDiv w:val="1"/>
      <w:marLeft w:val="0"/>
      <w:marRight w:val="0"/>
      <w:marTop w:val="0"/>
      <w:marBottom w:val="0"/>
      <w:divBdr>
        <w:top w:val="none" w:sz="0" w:space="0" w:color="auto"/>
        <w:left w:val="none" w:sz="0" w:space="0" w:color="auto"/>
        <w:bottom w:val="none" w:sz="0" w:space="0" w:color="auto"/>
        <w:right w:val="none" w:sz="0" w:space="0" w:color="auto"/>
      </w:divBdr>
    </w:div>
    <w:div w:id="34699926">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01519">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675171">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138691">
      <w:bodyDiv w:val="1"/>
      <w:marLeft w:val="0"/>
      <w:marRight w:val="0"/>
      <w:marTop w:val="0"/>
      <w:marBottom w:val="0"/>
      <w:divBdr>
        <w:top w:val="none" w:sz="0" w:space="0" w:color="auto"/>
        <w:left w:val="none" w:sz="0" w:space="0" w:color="auto"/>
        <w:bottom w:val="none" w:sz="0" w:space="0" w:color="auto"/>
        <w:right w:val="none" w:sz="0" w:space="0" w:color="auto"/>
      </w:divBdr>
    </w:div>
    <w:div w:id="40254642">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26587">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38056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228569">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49622987">
      <w:bodyDiv w:val="1"/>
      <w:marLeft w:val="0"/>
      <w:marRight w:val="0"/>
      <w:marTop w:val="0"/>
      <w:marBottom w:val="0"/>
      <w:divBdr>
        <w:top w:val="none" w:sz="0" w:space="0" w:color="auto"/>
        <w:left w:val="none" w:sz="0" w:space="0" w:color="auto"/>
        <w:bottom w:val="none" w:sz="0" w:space="0" w:color="auto"/>
        <w:right w:val="none" w:sz="0" w:space="0" w:color="auto"/>
      </w:divBdr>
    </w:div>
    <w:div w:id="49815155">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05776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284179">
      <w:bodyDiv w:val="1"/>
      <w:marLeft w:val="0"/>
      <w:marRight w:val="0"/>
      <w:marTop w:val="0"/>
      <w:marBottom w:val="0"/>
      <w:divBdr>
        <w:top w:val="none" w:sz="0" w:space="0" w:color="auto"/>
        <w:left w:val="none" w:sz="0" w:space="0" w:color="auto"/>
        <w:bottom w:val="none" w:sz="0" w:space="0" w:color="auto"/>
        <w:right w:val="none" w:sz="0" w:space="0" w:color="auto"/>
      </w:divBdr>
    </w:div>
    <w:div w:id="57289772">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10033">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3261">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36853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26833">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795094">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045118">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3625051">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3499454">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896970">
      <w:bodyDiv w:val="1"/>
      <w:marLeft w:val="0"/>
      <w:marRight w:val="0"/>
      <w:marTop w:val="0"/>
      <w:marBottom w:val="0"/>
      <w:divBdr>
        <w:top w:val="none" w:sz="0" w:space="0" w:color="auto"/>
        <w:left w:val="none" w:sz="0" w:space="0" w:color="auto"/>
        <w:bottom w:val="none" w:sz="0" w:space="0" w:color="auto"/>
        <w:right w:val="none" w:sz="0" w:space="0" w:color="auto"/>
      </w:divBdr>
    </w:div>
    <w:div w:id="87966945">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0783">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09873">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301985">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0683010">
      <w:bodyDiv w:val="1"/>
      <w:marLeft w:val="0"/>
      <w:marRight w:val="0"/>
      <w:marTop w:val="0"/>
      <w:marBottom w:val="0"/>
      <w:divBdr>
        <w:top w:val="none" w:sz="0" w:space="0" w:color="auto"/>
        <w:left w:val="none" w:sz="0" w:space="0" w:color="auto"/>
        <w:bottom w:val="none" w:sz="0" w:space="0" w:color="auto"/>
        <w:right w:val="none" w:sz="0" w:space="0" w:color="auto"/>
      </w:divBdr>
    </w:div>
    <w:div w:id="101389874">
      <w:bodyDiv w:val="1"/>
      <w:marLeft w:val="0"/>
      <w:marRight w:val="0"/>
      <w:marTop w:val="0"/>
      <w:marBottom w:val="0"/>
      <w:divBdr>
        <w:top w:val="none" w:sz="0" w:space="0" w:color="auto"/>
        <w:left w:val="none" w:sz="0" w:space="0" w:color="auto"/>
        <w:bottom w:val="none" w:sz="0" w:space="0" w:color="auto"/>
        <w:right w:val="none" w:sz="0" w:space="0" w:color="auto"/>
      </w:divBdr>
    </w:div>
    <w:div w:id="101464049">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41702">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392991">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237966">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011152">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0563432">
      <w:bodyDiv w:val="1"/>
      <w:marLeft w:val="0"/>
      <w:marRight w:val="0"/>
      <w:marTop w:val="0"/>
      <w:marBottom w:val="0"/>
      <w:divBdr>
        <w:top w:val="none" w:sz="0" w:space="0" w:color="auto"/>
        <w:left w:val="none" w:sz="0" w:space="0" w:color="auto"/>
        <w:bottom w:val="none" w:sz="0" w:space="0" w:color="auto"/>
        <w:right w:val="none" w:sz="0" w:space="0" w:color="auto"/>
      </w:divBdr>
    </w:div>
    <w:div w:id="110900801">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746353">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5948079">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191512">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8886679">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735745">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7936019">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400296">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531705">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463782">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245128">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11158">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05456">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427377">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0825855">
      <w:bodyDiv w:val="1"/>
      <w:marLeft w:val="0"/>
      <w:marRight w:val="0"/>
      <w:marTop w:val="0"/>
      <w:marBottom w:val="0"/>
      <w:divBdr>
        <w:top w:val="none" w:sz="0" w:space="0" w:color="auto"/>
        <w:left w:val="none" w:sz="0" w:space="0" w:color="auto"/>
        <w:bottom w:val="none" w:sz="0" w:space="0" w:color="auto"/>
        <w:right w:val="none" w:sz="0" w:space="0" w:color="auto"/>
      </w:divBdr>
    </w:div>
    <w:div w:id="160973744">
      <w:bodyDiv w:val="1"/>
      <w:marLeft w:val="0"/>
      <w:marRight w:val="0"/>
      <w:marTop w:val="0"/>
      <w:marBottom w:val="0"/>
      <w:divBdr>
        <w:top w:val="none" w:sz="0" w:space="0" w:color="auto"/>
        <w:left w:val="none" w:sz="0" w:space="0" w:color="auto"/>
        <w:bottom w:val="none" w:sz="0" w:space="0" w:color="auto"/>
        <w:right w:val="none" w:sz="0" w:space="0" w:color="auto"/>
      </w:divBdr>
    </w:div>
    <w:div w:id="161162506">
      <w:bodyDiv w:val="1"/>
      <w:marLeft w:val="0"/>
      <w:marRight w:val="0"/>
      <w:marTop w:val="0"/>
      <w:marBottom w:val="0"/>
      <w:divBdr>
        <w:top w:val="none" w:sz="0" w:space="0" w:color="auto"/>
        <w:left w:val="none" w:sz="0" w:space="0" w:color="auto"/>
        <w:bottom w:val="none" w:sz="0" w:space="0" w:color="auto"/>
        <w:right w:val="none" w:sz="0" w:space="0" w:color="auto"/>
      </w:divBdr>
    </w:div>
    <w:div w:id="161360937">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599285">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28278">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8909139">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1602754">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7931194">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3680">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78244">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0974301">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77305">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682685">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41">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030125">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114248">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232645">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735186">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4969825">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21978">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3393">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5988463">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571396">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08097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610468">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581302">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080292">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12751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58738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01642">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6032">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68601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838611">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7883130">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27217">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1112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06392">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555125">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5944956">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8710704">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582593">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892602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17353">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030653">
      <w:bodyDiv w:val="1"/>
      <w:marLeft w:val="0"/>
      <w:marRight w:val="0"/>
      <w:marTop w:val="0"/>
      <w:marBottom w:val="0"/>
      <w:divBdr>
        <w:top w:val="none" w:sz="0" w:space="0" w:color="auto"/>
        <w:left w:val="none" w:sz="0" w:space="0" w:color="auto"/>
        <w:bottom w:val="none" w:sz="0" w:space="0" w:color="auto"/>
        <w:right w:val="none" w:sz="0" w:space="0" w:color="auto"/>
      </w:divBdr>
    </w:div>
    <w:div w:id="261229923">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06187">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415856">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7473717">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329983">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3826184">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0084">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457959">
      <w:bodyDiv w:val="1"/>
      <w:marLeft w:val="0"/>
      <w:marRight w:val="0"/>
      <w:marTop w:val="0"/>
      <w:marBottom w:val="0"/>
      <w:divBdr>
        <w:top w:val="none" w:sz="0" w:space="0" w:color="auto"/>
        <w:left w:val="none" w:sz="0" w:space="0" w:color="auto"/>
        <w:bottom w:val="none" w:sz="0" w:space="0" w:color="auto"/>
        <w:right w:val="none" w:sz="0" w:space="0" w:color="auto"/>
      </w:divBdr>
    </w:div>
    <w:div w:id="28076951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268965">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166830">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166790">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00934">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37499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238050">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199301">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555068">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202528">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42025">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401358">
      <w:bodyDiv w:val="1"/>
      <w:marLeft w:val="0"/>
      <w:marRight w:val="0"/>
      <w:marTop w:val="0"/>
      <w:marBottom w:val="0"/>
      <w:divBdr>
        <w:top w:val="none" w:sz="0" w:space="0" w:color="auto"/>
        <w:left w:val="none" w:sz="0" w:space="0" w:color="auto"/>
        <w:bottom w:val="none" w:sz="0" w:space="0" w:color="auto"/>
        <w:right w:val="none" w:sz="0" w:space="0" w:color="auto"/>
      </w:divBdr>
    </w:div>
    <w:div w:id="310523603">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0982266">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271627">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673260">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8951479">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07670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418501">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311647">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276515">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0662205">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5647">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2897036">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286198">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250248">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346752">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8967449">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514281">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40814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4868309">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418156">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382174">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0113388">
      <w:bodyDiv w:val="1"/>
      <w:marLeft w:val="0"/>
      <w:marRight w:val="0"/>
      <w:marTop w:val="0"/>
      <w:marBottom w:val="0"/>
      <w:divBdr>
        <w:top w:val="none" w:sz="0" w:space="0" w:color="auto"/>
        <w:left w:val="none" w:sz="0" w:space="0" w:color="auto"/>
        <w:bottom w:val="none" w:sz="0" w:space="0" w:color="auto"/>
        <w:right w:val="none" w:sz="0" w:space="0" w:color="auto"/>
      </w:divBdr>
    </w:div>
    <w:div w:id="370149668">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088120">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88154">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07560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8233">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236383">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89768569">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805458">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7732">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3967890">
      <w:bodyDiv w:val="1"/>
      <w:marLeft w:val="0"/>
      <w:marRight w:val="0"/>
      <w:marTop w:val="0"/>
      <w:marBottom w:val="0"/>
      <w:divBdr>
        <w:top w:val="none" w:sz="0" w:space="0" w:color="auto"/>
        <w:left w:val="none" w:sz="0" w:space="0" w:color="auto"/>
        <w:bottom w:val="none" w:sz="0" w:space="0" w:color="auto"/>
        <w:right w:val="none" w:sz="0" w:space="0" w:color="auto"/>
      </w:divBdr>
    </w:div>
    <w:div w:id="394282890">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7942888">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373093">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068683">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04627">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1925514">
      <w:bodyDiv w:val="1"/>
      <w:marLeft w:val="0"/>
      <w:marRight w:val="0"/>
      <w:marTop w:val="0"/>
      <w:marBottom w:val="0"/>
      <w:divBdr>
        <w:top w:val="none" w:sz="0" w:space="0" w:color="auto"/>
        <w:left w:val="none" w:sz="0" w:space="0" w:color="auto"/>
        <w:bottom w:val="none" w:sz="0" w:space="0" w:color="auto"/>
        <w:right w:val="none" w:sz="0" w:space="0" w:color="auto"/>
      </w:divBdr>
    </w:div>
    <w:div w:id="411971818">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669408">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21796">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289731">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020166">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08322">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391981">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0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026385">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2922996">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427663">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616055">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31683">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351335">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4692712">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031262">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573560">
      <w:bodyDiv w:val="1"/>
      <w:marLeft w:val="0"/>
      <w:marRight w:val="0"/>
      <w:marTop w:val="0"/>
      <w:marBottom w:val="0"/>
      <w:divBdr>
        <w:top w:val="none" w:sz="0" w:space="0" w:color="auto"/>
        <w:left w:val="none" w:sz="0" w:space="0" w:color="auto"/>
        <w:bottom w:val="none" w:sz="0" w:space="0" w:color="auto"/>
        <w:right w:val="none" w:sz="0" w:space="0" w:color="auto"/>
      </w:divBdr>
    </w:div>
    <w:div w:id="457574143">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461244">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315573">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209075">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3791618">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7920718">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425964">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269014">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10932">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441912">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18111">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4994043">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5848183">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081495">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352716">
      <w:bodyDiv w:val="1"/>
      <w:marLeft w:val="0"/>
      <w:marRight w:val="0"/>
      <w:marTop w:val="0"/>
      <w:marBottom w:val="0"/>
      <w:divBdr>
        <w:top w:val="none" w:sz="0" w:space="0" w:color="auto"/>
        <w:left w:val="none" w:sz="0" w:space="0" w:color="auto"/>
        <w:bottom w:val="none" w:sz="0" w:space="0" w:color="auto"/>
        <w:right w:val="none" w:sz="0" w:space="0" w:color="auto"/>
      </w:divBdr>
    </w:div>
    <w:div w:id="502359788">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171091">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060480">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09880791">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141515">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383527">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27623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81521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611801">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1438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660983">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4083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6723783">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802838">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893190">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385843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53471">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6403430">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0273">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88690">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8639732">
      <w:bodyDiv w:val="1"/>
      <w:marLeft w:val="0"/>
      <w:marRight w:val="0"/>
      <w:marTop w:val="0"/>
      <w:marBottom w:val="0"/>
      <w:divBdr>
        <w:top w:val="none" w:sz="0" w:space="0" w:color="auto"/>
        <w:left w:val="none" w:sz="0" w:space="0" w:color="auto"/>
        <w:bottom w:val="none" w:sz="0" w:space="0" w:color="auto"/>
        <w:right w:val="none" w:sz="0" w:space="0" w:color="auto"/>
      </w:divBdr>
    </w:div>
    <w:div w:id="559097384">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618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060439">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14303">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69726">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5727672">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35557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39976">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51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6790801">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10802">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79827245">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160923">
      <w:bodyDiv w:val="1"/>
      <w:marLeft w:val="0"/>
      <w:marRight w:val="0"/>
      <w:marTop w:val="0"/>
      <w:marBottom w:val="0"/>
      <w:divBdr>
        <w:top w:val="none" w:sz="0" w:space="0" w:color="auto"/>
        <w:left w:val="none" w:sz="0" w:space="0" w:color="auto"/>
        <w:bottom w:val="none" w:sz="0" w:space="0" w:color="auto"/>
        <w:right w:val="none" w:sz="0" w:space="0" w:color="auto"/>
      </w:divBdr>
    </w:div>
    <w:div w:id="58616136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18731">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593518712">
      <w:bodyDiv w:val="1"/>
      <w:marLeft w:val="0"/>
      <w:marRight w:val="0"/>
      <w:marTop w:val="0"/>
      <w:marBottom w:val="0"/>
      <w:divBdr>
        <w:top w:val="none" w:sz="0" w:space="0" w:color="auto"/>
        <w:left w:val="none" w:sz="0" w:space="0" w:color="auto"/>
        <w:bottom w:val="none" w:sz="0" w:space="0" w:color="auto"/>
        <w:right w:val="none" w:sz="0" w:space="0" w:color="auto"/>
      </w:divBdr>
    </w:div>
    <w:div w:id="5936287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6911190">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7711316">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09958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222511">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189446">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111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458504">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1261">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43743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48466">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7490673">
      <w:bodyDiv w:val="1"/>
      <w:marLeft w:val="0"/>
      <w:marRight w:val="0"/>
      <w:marTop w:val="0"/>
      <w:marBottom w:val="0"/>
      <w:divBdr>
        <w:top w:val="none" w:sz="0" w:space="0" w:color="auto"/>
        <w:left w:val="none" w:sz="0" w:space="0" w:color="auto"/>
        <w:bottom w:val="none" w:sz="0" w:space="0" w:color="auto"/>
        <w:right w:val="none" w:sz="0" w:space="0" w:color="auto"/>
      </w:divBdr>
    </w:div>
    <w:div w:id="618024322">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663795">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8823101">
      <w:bodyDiv w:val="1"/>
      <w:marLeft w:val="0"/>
      <w:marRight w:val="0"/>
      <w:marTop w:val="0"/>
      <w:marBottom w:val="0"/>
      <w:divBdr>
        <w:top w:val="none" w:sz="0" w:space="0" w:color="auto"/>
        <w:left w:val="none" w:sz="0" w:space="0" w:color="auto"/>
        <w:bottom w:val="none" w:sz="0" w:space="0" w:color="auto"/>
        <w:right w:val="none" w:sz="0" w:space="0" w:color="auto"/>
      </w:divBdr>
    </w:div>
    <w:div w:id="629094158">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146468">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155012">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1303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68774">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470728">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8364447">
      <w:bodyDiv w:val="1"/>
      <w:marLeft w:val="0"/>
      <w:marRight w:val="0"/>
      <w:marTop w:val="0"/>
      <w:marBottom w:val="0"/>
      <w:divBdr>
        <w:top w:val="none" w:sz="0" w:space="0" w:color="auto"/>
        <w:left w:val="none" w:sz="0" w:space="0" w:color="auto"/>
        <w:bottom w:val="none" w:sz="0" w:space="0" w:color="auto"/>
        <w:right w:val="none" w:sz="0" w:space="0" w:color="auto"/>
      </w:divBdr>
    </w:div>
    <w:div w:id="648825976">
      <w:bodyDiv w:val="1"/>
      <w:marLeft w:val="0"/>
      <w:marRight w:val="0"/>
      <w:marTop w:val="0"/>
      <w:marBottom w:val="0"/>
      <w:divBdr>
        <w:top w:val="none" w:sz="0" w:space="0" w:color="auto"/>
        <w:left w:val="none" w:sz="0" w:space="0" w:color="auto"/>
        <w:bottom w:val="none" w:sz="0" w:space="0" w:color="auto"/>
        <w:right w:val="none" w:sz="0" w:space="0" w:color="auto"/>
      </w:divBdr>
    </w:div>
    <w:div w:id="648830552">
      <w:bodyDiv w:val="1"/>
      <w:marLeft w:val="0"/>
      <w:marRight w:val="0"/>
      <w:marTop w:val="0"/>
      <w:marBottom w:val="0"/>
      <w:divBdr>
        <w:top w:val="none" w:sz="0" w:space="0" w:color="auto"/>
        <w:left w:val="none" w:sz="0" w:space="0" w:color="auto"/>
        <w:bottom w:val="none" w:sz="0" w:space="0" w:color="auto"/>
        <w:right w:val="none" w:sz="0" w:space="0" w:color="auto"/>
      </w:divBdr>
    </w:div>
    <w:div w:id="649477903">
      <w:bodyDiv w:val="1"/>
      <w:marLeft w:val="0"/>
      <w:marRight w:val="0"/>
      <w:marTop w:val="0"/>
      <w:marBottom w:val="0"/>
      <w:divBdr>
        <w:top w:val="none" w:sz="0" w:space="0" w:color="auto"/>
        <w:left w:val="none" w:sz="0" w:space="0" w:color="auto"/>
        <w:bottom w:val="none" w:sz="0" w:space="0" w:color="auto"/>
        <w:right w:val="none" w:sz="0" w:space="0" w:color="auto"/>
      </w:divBdr>
    </w:div>
    <w:div w:id="649479819">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0986671">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47313">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533766">
      <w:bodyDiv w:val="1"/>
      <w:marLeft w:val="0"/>
      <w:marRight w:val="0"/>
      <w:marTop w:val="0"/>
      <w:marBottom w:val="0"/>
      <w:divBdr>
        <w:top w:val="none" w:sz="0" w:space="0" w:color="auto"/>
        <w:left w:val="none" w:sz="0" w:space="0" w:color="auto"/>
        <w:bottom w:val="none" w:sz="0" w:space="0" w:color="auto"/>
        <w:right w:val="none" w:sz="0" w:space="0" w:color="auto"/>
      </w:divBdr>
    </w:div>
    <w:div w:id="658583629">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8853523">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0271">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78044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69181">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181586">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833535">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005552">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392090">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0844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08936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20180">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591685">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029430">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559008">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1732788">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28147">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8972889">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097102">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136466">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404423">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345141">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142317">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606771">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374542">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298141">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4099">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57167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44053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18504">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62463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3152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49649">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163042">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089545">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28398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518934">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456751">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65921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762391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01583">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199431">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3982621">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413527">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001750">
      <w:bodyDiv w:val="1"/>
      <w:marLeft w:val="0"/>
      <w:marRight w:val="0"/>
      <w:marTop w:val="0"/>
      <w:marBottom w:val="0"/>
      <w:divBdr>
        <w:top w:val="none" w:sz="0" w:space="0" w:color="auto"/>
        <w:left w:val="none" w:sz="0" w:space="0" w:color="auto"/>
        <w:bottom w:val="none" w:sz="0" w:space="0" w:color="auto"/>
        <w:right w:val="none" w:sz="0" w:space="0" w:color="auto"/>
      </w:divBdr>
    </w:div>
    <w:div w:id="781074237">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27330">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7234376">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9662">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70576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556382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25885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115076">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28013">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05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478558">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742346">
      <w:bodyDiv w:val="1"/>
      <w:marLeft w:val="0"/>
      <w:marRight w:val="0"/>
      <w:marTop w:val="0"/>
      <w:marBottom w:val="0"/>
      <w:divBdr>
        <w:top w:val="none" w:sz="0" w:space="0" w:color="auto"/>
        <w:left w:val="none" w:sz="0" w:space="0" w:color="auto"/>
        <w:bottom w:val="none" w:sz="0" w:space="0" w:color="auto"/>
        <w:right w:val="none" w:sz="0" w:space="0" w:color="auto"/>
      </w:divBdr>
    </w:div>
    <w:div w:id="809397903">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488461">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6650069">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18254">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1893740">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225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17068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637836">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02621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676057">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188705">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300122">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565788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672979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227">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26159">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02159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404693">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8760111">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77676">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259081">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26629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7888968">
      <w:bodyDiv w:val="1"/>
      <w:marLeft w:val="0"/>
      <w:marRight w:val="0"/>
      <w:marTop w:val="0"/>
      <w:marBottom w:val="0"/>
      <w:divBdr>
        <w:top w:val="none" w:sz="0" w:space="0" w:color="auto"/>
        <w:left w:val="none" w:sz="0" w:space="0" w:color="auto"/>
        <w:bottom w:val="none" w:sz="0" w:space="0" w:color="auto"/>
        <w:right w:val="none" w:sz="0" w:space="0" w:color="auto"/>
      </w:divBdr>
    </w:div>
    <w:div w:id="858274638">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589816">
      <w:bodyDiv w:val="1"/>
      <w:marLeft w:val="0"/>
      <w:marRight w:val="0"/>
      <w:marTop w:val="0"/>
      <w:marBottom w:val="0"/>
      <w:divBdr>
        <w:top w:val="none" w:sz="0" w:space="0" w:color="auto"/>
        <w:left w:val="none" w:sz="0" w:space="0" w:color="auto"/>
        <w:bottom w:val="none" w:sz="0" w:space="0" w:color="auto"/>
        <w:right w:val="none" w:sz="0" w:space="0" w:color="auto"/>
      </w:divBdr>
    </w:div>
    <w:div w:id="858616918">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202946">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3955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294029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4261">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808557">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0386">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048553">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316191">
      <w:bodyDiv w:val="1"/>
      <w:marLeft w:val="0"/>
      <w:marRight w:val="0"/>
      <w:marTop w:val="0"/>
      <w:marBottom w:val="0"/>
      <w:divBdr>
        <w:top w:val="none" w:sz="0" w:space="0" w:color="auto"/>
        <w:left w:val="none" w:sz="0" w:space="0" w:color="auto"/>
        <w:bottom w:val="none" w:sz="0" w:space="0" w:color="auto"/>
        <w:right w:val="none" w:sz="0" w:space="0" w:color="auto"/>
      </w:divBdr>
    </w:div>
    <w:div w:id="875390981">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207176">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285449">
      <w:bodyDiv w:val="1"/>
      <w:marLeft w:val="0"/>
      <w:marRight w:val="0"/>
      <w:marTop w:val="0"/>
      <w:marBottom w:val="0"/>
      <w:divBdr>
        <w:top w:val="none" w:sz="0" w:space="0" w:color="auto"/>
        <w:left w:val="none" w:sz="0" w:space="0" w:color="auto"/>
        <w:bottom w:val="none" w:sz="0" w:space="0" w:color="auto"/>
        <w:right w:val="none" w:sz="0" w:space="0" w:color="auto"/>
      </w:divBdr>
    </w:div>
    <w:div w:id="880290845">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37943">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63350">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3932710">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4971364">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638373">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20595">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652939">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112306">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694169">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585031">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1963585">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32256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487283">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637288">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15171">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028604">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460772">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8561">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214265">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251457">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152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340198">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654066">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5961570">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6811206">
      <w:bodyDiv w:val="1"/>
      <w:marLeft w:val="0"/>
      <w:marRight w:val="0"/>
      <w:marTop w:val="0"/>
      <w:marBottom w:val="0"/>
      <w:divBdr>
        <w:top w:val="none" w:sz="0" w:space="0" w:color="auto"/>
        <w:left w:val="none" w:sz="0" w:space="0" w:color="auto"/>
        <w:bottom w:val="none" w:sz="0" w:space="0" w:color="auto"/>
        <w:right w:val="none" w:sz="0" w:space="0" w:color="auto"/>
      </w:divBdr>
    </w:div>
    <w:div w:id="946893285">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7540270">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122933">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0824313">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277487">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36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32719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292428">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07480">
      <w:bodyDiv w:val="1"/>
      <w:marLeft w:val="0"/>
      <w:marRight w:val="0"/>
      <w:marTop w:val="0"/>
      <w:marBottom w:val="0"/>
      <w:divBdr>
        <w:top w:val="none" w:sz="0" w:space="0" w:color="auto"/>
        <w:left w:val="none" w:sz="0" w:space="0" w:color="auto"/>
        <w:bottom w:val="none" w:sz="0" w:space="0" w:color="auto"/>
        <w:right w:val="none" w:sz="0" w:space="0" w:color="auto"/>
      </w:divBdr>
    </w:div>
    <w:div w:id="974141330">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4666">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79919669">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613950">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12056">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235362">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7784385">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894279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181523">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4406">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035266">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310468">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742257">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5621">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2851809">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4771650">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762956">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7580511">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400708">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2733348">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391774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646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6976653">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739344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664179">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55906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19547">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266244">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728306">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02988">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381561">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421992">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1685188">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4517">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296339">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6488231">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587600">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296537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434962">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7942060">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608708">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028240">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217819">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59871">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118902">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4668621">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369632">
      <w:bodyDiv w:val="1"/>
      <w:marLeft w:val="0"/>
      <w:marRight w:val="0"/>
      <w:marTop w:val="0"/>
      <w:marBottom w:val="0"/>
      <w:divBdr>
        <w:top w:val="none" w:sz="0" w:space="0" w:color="auto"/>
        <w:left w:val="none" w:sz="0" w:space="0" w:color="auto"/>
        <w:bottom w:val="none" w:sz="0" w:space="0" w:color="auto"/>
        <w:right w:val="none" w:sz="0" w:space="0" w:color="auto"/>
      </w:divBdr>
    </w:div>
    <w:div w:id="1096437332">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558280">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376354">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47354">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2920583">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493131">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2937106">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4906772">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099381">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76151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068547">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652190">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3768838">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662622">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6851620">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129872">
      <w:bodyDiv w:val="1"/>
      <w:marLeft w:val="0"/>
      <w:marRight w:val="0"/>
      <w:marTop w:val="0"/>
      <w:marBottom w:val="0"/>
      <w:divBdr>
        <w:top w:val="none" w:sz="0" w:space="0" w:color="auto"/>
        <w:left w:val="none" w:sz="0" w:space="0" w:color="auto"/>
        <w:bottom w:val="none" w:sz="0" w:space="0" w:color="auto"/>
        <w:right w:val="none" w:sz="0" w:space="0" w:color="auto"/>
      </w:divBdr>
    </w:div>
    <w:div w:id="1130132621">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862699">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6797705">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39692368">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416192">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732022">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036684">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4851861">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673833">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446905">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487515">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12336">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732914">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5977571">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332416">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041505">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19802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58788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386115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6291982">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259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10713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283683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364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267811">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3798">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12197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248872">
      <w:bodyDiv w:val="1"/>
      <w:marLeft w:val="0"/>
      <w:marRight w:val="0"/>
      <w:marTop w:val="0"/>
      <w:marBottom w:val="0"/>
      <w:divBdr>
        <w:top w:val="none" w:sz="0" w:space="0" w:color="auto"/>
        <w:left w:val="none" w:sz="0" w:space="0" w:color="auto"/>
        <w:bottom w:val="none" w:sz="0" w:space="0" w:color="auto"/>
        <w:right w:val="none" w:sz="0" w:space="0" w:color="auto"/>
      </w:divBdr>
    </w:div>
    <w:div w:id="1203666923">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1836">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0988161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892964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5409">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22003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29780">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06126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2924">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351649">
      <w:bodyDiv w:val="1"/>
      <w:marLeft w:val="0"/>
      <w:marRight w:val="0"/>
      <w:marTop w:val="0"/>
      <w:marBottom w:val="0"/>
      <w:divBdr>
        <w:top w:val="none" w:sz="0" w:space="0" w:color="auto"/>
        <w:left w:val="none" w:sz="0" w:space="0" w:color="auto"/>
        <w:bottom w:val="none" w:sz="0" w:space="0" w:color="auto"/>
        <w:right w:val="none" w:sz="0" w:space="0" w:color="auto"/>
      </w:divBdr>
    </w:div>
    <w:div w:id="1233584226">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4706029">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88868">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396138">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348681">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089860">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5671094">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5923244">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778610">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266466">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667214">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1857513">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785427">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2930130">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175535">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828704">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839547">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34843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21098">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29378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600161">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8220391">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299990938">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691232">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5273">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51881">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113904">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6425140">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34561">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404783">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566984">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23279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1735370">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249900">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1298478">
      <w:bodyDiv w:val="1"/>
      <w:marLeft w:val="0"/>
      <w:marRight w:val="0"/>
      <w:marTop w:val="0"/>
      <w:marBottom w:val="0"/>
      <w:divBdr>
        <w:top w:val="none" w:sz="0" w:space="0" w:color="auto"/>
        <w:left w:val="none" w:sz="0" w:space="0" w:color="auto"/>
        <w:bottom w:val="none" w:sz="0" w:space="0" w:color="auto"/>
        <w:right w:val="none" w:sz="0" w:space="0" w:color="auto"/>
      </w:divBdr>
    </w:div>
    <w:div w:id="13315180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28249">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395075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4525356">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5169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093945">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290116">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54780">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275859">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627318">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58552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220195">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7608933">
      <w:bodyDiv w:val="1"/>
      <w:marLeft w:val="0"/>
      <w:marRight w:val="0"/>
      <w:marTop w:val="0"/>
      <w:marBottom w:val="0"/>
      <w:divBdr>
        <w:top w:val="none" w:sz="0" w:space="0" w:color="auto"/>
        <w:left w:val="none" w:sz="0" w:space="0" w:color="auto"/>
        <w:bottom w:val="none" w:sz="0" w:space="0" w:color="auto"/>
        <w:right w:val="none" w:sz="0" w:space="0" w:color="auto"/>
      </w:divBdr>
    </w:div>
    <w:div w:id="1368292860">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78549">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15909">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269169">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6461983">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7659517">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78579501">
      <w:bodyDiv w:val="1"/>
      <w:marLeft w:val="0"/>
      <w:marRight w:val="0"/>
      <w:marTop w:val="0"/>
      <w:marBottom w:val="0"/>
      <w:divBdr>
        <w:top w:val="none" w:sz="0" w:space="0" w:color="auto"/>
        <w:left w:val="none" w:sz="0" w:space="0" w:color="auto"/>
        <w:bottom w:val="none" w:sz="0" w:space="0" w:color="auto"/>
        <w:right w:val="none" w:sz="0" w:space="0" w:color="auto"/>
      </w:divBdr>
    </w:div>
    <w:div w:id="1379939287">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154404">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386513">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27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248966">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37647">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101410">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474455">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748603">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091517">
      <w:bodyDiv w:val="1"/>
      <w:marLeft w:val="0"/>
      <w:marRight w:val="0"/>
      <w:marTop w:val="0"/>
      <w:marBottom w:val="0"/>
      <w:divBdr>
        <w:top w:val="none" w:sz="0" w:space="0" w:color="auto"/>
        <w:left w:val="none" w:sz="0" w:space="0" w:color="auto"/>
        <w:bottom w:val="none" w:sz="0" w:space="0" w:color="auto"/>
        <w:right w:val="none" w:sz="0" w:space="0" w:color="auto"/>
      </w:divBdr>
    </w:div>
    <w:div w:id="1418206699">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06815">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19641004">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2020384">
      <w:bodyDiv w:val="1"/>
      <w:marLeft w:val="0"/>
      <w:marRight w:val="0"/>
      <w:marTop w:val="0"/>
      <w:marBottom w:val="0"/>
      <w:divBdr>
        <w:top w:val="none" w:sz="0" w:space="0" w:color="auto"/>
        <w:left w:val="none" w:sz="0" w:space="0" w:color="auto"/>
        <w:bottom w:val="none" w:sz="0" w:space="0" w:color="auto"/>
        <w:right w:val="none" w:sz="0" w:space="0" w:color="auto"/>
      </w:divBdr>
    </w:div>
    <w:div w:id="1422947807">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721223">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375320">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547231">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746834">
      <w:bodyDiv w:val="1"/>
      <w:marLeft w:val="0"/>
      <w:marRight w:val="0"/>
      <w:marTop w:val="0"/>
      <w:marBottom w:val="0"/>
      <w:divBdr>
        <w:top w:val="none" w:sz="0" w:space="0" w:color="auto"/>
        <w:left w:val="none" w:sz="0" w:space="0" w:color="auto"/>
        <w:bottom w:val="none" w:sz="0" w:space="0" w:color="auto"/>
        <w:right w:val="none" w:sz="0" w:space="0" w:color="auto"/>
      </w:divBdr>
    </w:div>
    <w:div w:id="143690151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41489">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19489">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843">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16264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16192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5949385">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066826">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0957248">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531416">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3843508">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1292">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702514">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324208">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651152">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003878">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4665496">
      <w:bodyDiv w:val="1"/>
      <w:marLeft w:val="0"/>
      <w:marRight w:val="0"/>
      <w:marTop w:val="0"/>
      <w:marBottom w:val="0"/>
      <w:divBdr>
        <w:top w:val="none" w:sz="0" w:space="0" w:color="auto"/>
        <w:left w:val="none" w:sz="0" w:space="0" w:color="auto"/>
        <w:bottom w:val="none" w:sz="0" w:space="0" w:color="auto"/>
        <w:right w:val="none" w:sz="0" w:space="0" w:color="auto"/>
      </w:divBdr>
    </w:div>
    <w:div w:id="1484739718">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667470">
      <w:bodyDiv w:val="1"/>
      <w:marLeft w:val="0"/>
      <w:marRight w:val="0"/>
      <w:marTop w:val="0"/>
      <w:marBottom w:val="0"/>
      <w:divBdr>
        <w:top w:val="none" w:sz="0" w:space="0" w:color="auto"/>
        <w:left w:val="none" w:sz="0" w:space="0" w:color="auto"/>
        <w:bottom w:val="none" w:sz="0" w:space="0" w:color="auto"/>
        <w:right w:val="none" w:sz="0" w:space="0" w:color="auto"/>
      </w:divBdr>
    </w:div>
    <w:div w:id="1488783592">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102609">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342802">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157538">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205441">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4408">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7862510">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86845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6649">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145013">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5481">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428550">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746413">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0589">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640398">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35518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397755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531">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1821642">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598399">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5867289">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8639">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05372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281625">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664593">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24573">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065260">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76578">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884181">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7960615">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2960664">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04439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19106">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2141">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753443">
      <w:bodyDiv w:val="1"/>
      <w:marLeft w:val="0"/>
      <w:marRight w:val="0"/>
      <w:marTop w:val="0"/>
      <w:marBottom w:val="0"/>
      <w:divBdr>
        <w:top w:val="none" w:sz="0" w:space="0" w:color="auto"/>
        <w:left w:val="none" w:sz="0" w:space="0" w:color="auto"/>
        <w:bottom w:val="none" w:sz="0" w:space="0" w:color="auto"/>
        <w:right w:val="none" w:sz="0" w:space="0" w:color="auto"/>
      </w:divBdr>
    </w:div>
    <w:div w:id="1580824203">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480800">
      <w:bodyDiv w:val="1"/>
      <w:marLeft w:val="0"/>
      <w:marRight w:val="0"/>
      <w:marTop w:val="0"/>
      <w:marBottom w:val="0"/>
      <w:divBdr>
        <w:top w:val="none" w:sz="0" w:space="0" w:color="auto"/>
        <w:left w:val="none" w:sz="0" w:space="0" w:color="auto"/>
        <w:bottom w:val="none" w:sz="0" w:space="0" w:color="auto"/>
        <w:right w:val="none" w:sz="0" w:space="0" w:color="auto"/>
      </w:divBdr>
    </w:div>
    <w:div w:id="1581869384">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7809328">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89584395">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467182">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013098">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552650">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4922910">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6116032">
      <w:bodyDiv w:val="1"/>
      <w:marLeft w:val="0"/>
      <w:marRight w:val="0"/>
      <w:marTop w:val="0"/>
      <w:marBottom w:val="0"/>
      <w:divBdr>
        <w:top w:val="none" w:sz="0" w:space="0" w:color="auto"/>
        <w:left w:val="none" w:sz="0" w:space="0" w:color="auto"/>
        <w:bottom w:val="none" w:sz="0" w:space="0" w:color="auto"/>
        <w:right w:val="none" w:sz="0" w:space="0" w:color="auto"/>
      </w:divBdr>
    </w:div>
    <w:div w:id="1606229237">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611200">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893337">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413111">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381660">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574713">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346171">
      <w:bodyDiv w:val="1"/>
      <w:marLeft w:val="0"/>
      <w:marRight w:val="0"/>
      <w:marTop w:val="0"/>
      <w:marBottom w:val="0"/>
      <w:divBdr>
        <w:top w:val="none" w:sz="0" w:space="0" w:color="auto"/>
        <w:left w:val="none" w:sz="0" w:space="0" w:color="auto"/>
        <w:bottom w:val="none" w:sz="0" w:space="0" w:color="auto"/>
        <w:right w:val="none" w:sz="0" w:space="0" w:color="auto"/>
      </w:divBdr>
    </w:div>
    <w:div w:id="1627658140">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4705">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3830337">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4797522">
      <w:bodyDiv w:val="1"/>
      <w:marLeft w:val="0"/>
      <w:marRight w:val="0"/>
      <w:marTop w:val="0"/>
      <w:marBottom w:val="0"/>
      <w:divBdr>
        <w:top w:val="none" w:sz="0" w:space="0" w:color="auto"/>
        <w:left w:val="none" w:sz="0" w:space="0" w:color="auto"/>
        <w:bottom w:val="none" w:sz="0" w:space="0" w:color="auto"/>
        <w:right w:val="none" w:sz="0" w:space="0" w:color="auto"/>
      </w:divBdr>
    </w:div>
    <w:div w:id="1635404702">
      <w:bodyDiv w:val="1"/>
      <w:marLeft w:val="0"/>
      <w:marRight w:val="0"/>
      <w:marTop w:val="0"/>
      <w:marBottom w:val="0"/>
      <w:divBdr>
        <w:top w:val="none" w:sz="0" w:space="0" w:color="auto"/>
        <w:left w:val="none" w:sz="0" w:space="0" w:color="auto"/>
        <w:bottom w:val="none" w:sz="0" w:space="0" w:color="auto"/>
        <w:right w:val="none" w:sz="0" w:space="0" w:color="auto"/>
      </w:divBdr>
    </w:div>
    <w:div w:id="1635597210">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229171">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689548">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418911">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73964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45868">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355970">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30746">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2632960">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6876">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605208">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848490">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19767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503966">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5930793">
      <w:bodyDiv w:val="1"/>
      <w:marLeft w:val="0"/>
      <w:marRight w:val="0"/>
      <w:marTop w:val="0"/>
      <w:marBottom w:val="0"/>
      <w:divBdr>
        <w:top w:val="none" w:sz="0" w:space="0" w:color="auto"/>
        <w:left w:val="none" w:sz="0" w:space="0" w:color="auto"/>
        <w:bottom w:val="none" w:sz="0" w:space="0" w:color="auto"/>
        <w:right w:val="none" w:sz="0" w:space="0" w:color="auto"/>
      </w:divBdr>
    </w:div>
    <w:div w:id="166700548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323779">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633296">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760738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13161">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279182">
      <w:bodyDiv w:val="1"/>
      <w:marLeft w:val="0"/>
      <w:marRight w:val="0"/>
      <w:marTop w:val="0"/>
      <w:marBottom w:val="0"/>
      <w:divBdr>
        <w:top w:val="none" w:sz="0" w:space="0" w:color="auto"/>
        <w:left w:val="none" w:sz="0" w:space="0" w:color="auto"/>
        <w:bottom w:val="none" w:sz="0" w:space="0" w:color="auto"/>
        <w:right w:val="none" w:sz="0" w:space="0" w:color="auto"/>
      </w:divBdr>
    </w:div>
    <w:div w:id="1681657554">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4936507">
      <w:bodyDiv w:val="1"/>
      <w:marLeft w:val="0"/>
      <w:marRight w:val="0"/>
      <w:marTop w:val="0"/>
      <w:marBottom w:val="0"/>
      <w:divBdr>
        <w:top w:val="none" w:sz="0" w:space="0" w:color="auto"/>
        <w:left w:val="none" w:sz="0" w:space="0" w:color="auto"/>
        <w:bottom w:val="none" w:sz="0" w:space="0" w:color="auto"/>
        <w:right w:val="none" w:sz="0" w:space="0" w:color="auto"/>
      </w:divBdr>
    </w:div>
    <w:div w:id="1685086593">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6901804">
      <w:bodyDiv w:val="1"/>
      <w:marLeft w:val="0"/>
      <w:marRight w:val="0"/>
      <w:marTop w:val="0"/>
      <w:marBottom w:val="0"/>
      <w:divBdr>
        <w:top w:val="none" w:sz="0" w:space="0" w:color="auto"/>
        <w:left w:val="none" w:sz="0" w:space="0" w:color="auto"/>
        <w:bottom w:val="none" w:sz="0" w:space="0" w:color="auto"/>
        <w:right w:val="none" w:sz="0" w:space="0" w:color="auto"/>
      </w:divBdr>
    </w:div>
    <w:div w:id="1687052915">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214169">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3924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3995571">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123233">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467203">
      <w:bodyDiv w:val="1"/>
      <w:marLeft w:val="0"/>
      <w:marRight w:val="0"/>
      <w:marTop w:val="0"/>
      <w:marBottom w:val="0"/>
      <w:divBdr>
        <w:top w:val="none" w:sz="0" w:space="0" w:color="auto"/>
        <w:left w:val="none" w:sz="0" w:space="0" w:color="auto"/>
        <w:bottom w:val="none" w:sz="0" w:space="0" w:color="auto"/>
        <w:right w:val="none" w:sz="0" w:space="0" w:color="auto"/>
      </w:divBdr>
    </w:div>
    <w:div w:id="1701709223">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07153">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2288">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462324">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6998651">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120052">
      <w:bodyDiv w:val="1"/>
      <w:marLeft w:val="0"/>
      <w:marRight w:val="0"/>
      <w:marTop w:val="0"/>
      <w:marBottom w:val="0"/>
      <w:divBdr>
        <w:top w:val="none" w:sz="0" w:space="0" w:color="auto"/>
        <w:left w:val="none" w:sz="0" w:space="0" w:color="auto"/>
        <w:bottom w:val="none" w:sz="0" w:space="0" w:color="auto"/>
        <w:right w:val="none" w:sz="0" w:space="0" w:color="auto"/>
      </w:divBdr>
    </w:div>
    <w:div w:id="171724203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881560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286147">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135882">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4597059">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174504">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877341">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37331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1879419">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3892481">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5646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0948">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866745">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2952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7411044">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380058">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39742">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196020">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471549">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43440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763422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41315">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494724">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17104">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12279">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27782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50967">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178777">
      <w:bodyDiv w:val="1"/>
      <w:marLeft w:val="0"/>
      <w:marRight w:val="0"/>
      <w:marTop w:val="0"/>
      <w:marBottom w:val="0"/>
      <w:divBdr>
        <w:top w:val="none" w:sz="0" w:space="0" w:color="auto"/>
        <w:left w:val="none" w:sz="0" w:space="0" w:color="auto"/>
        <w:bottom w:val="none" w:sz="0" w:space="0" w:color="auto"/>
        <w:right w:val="none" w:sz="0" w:space="0" w:color="auto"/>
      </w:divBdr>
    </w:div>
    <w:div w:id="1779593843">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2530396">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498324">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375461">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07435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68614">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53073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577069">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49480">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667686">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592199">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412860">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5874292">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485035">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738379">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68549">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049051">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36389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523329">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4956506">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7332981">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492897">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273619">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1849229">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27952">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358156">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742897">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110393">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177143">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579888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28852">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45344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152950">
      <w:bodyDiv w:val="1"/>
      <w:marLeft w:val="0"/>
      <w:marRight w:val="0"/>
      <w:marTop w:val="0"/>
      <w:marBottom w:val="0"/>
      <w:divBdr>
        <w:top w:val="none" w:sz="0" w:space="0" w:color="auto"/>
        <w:left w:val="none" w:sz="0" w:space="0" w:color="auto"/>
        <w:bottom w:val="none" w:sz="0" w:space="0" w:color="auto"/>
        <w:right w:val="none" w:sz="0" w:space="0" w:color="auto"/>
      </w:divBdr>
    </w:div>
    <w:div w:id="1859659031">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59129">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717559">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23891">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69757505">
      <w:bodyDiv w:val="1"/>
      <w:marLeft w:val="0"/>
      <w:marRight w:val="0"/>
      <w:marTop w:val="0"/>
      <w:marBottom w:val="0"/>
      <w:divBdr>
        <w:top w:val="none" w:sz="0" w:space="0" w:color="auto"/>
        <w:left w:val="none" w:sz="0" w:space="0" w:color="auto"/>
        <w:bottom w:val="none" w:sz="0" w:space="0" w:color="auto"/>
        <w:right w:val="none" w:sz="0" w:space="0" w:color="auto"/>
      </w:divBdr>
    </w:div>
    <w:div w:id="186975838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3880764">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4994996">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191496">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043022">
      <w:bodyDiv w:val="1"/>
      <w:marLeft w:val="0"/>
      <w:marRight w:val="0"/>
      <w:marTop w:val="0"/>
      <w:marBottom w:val="0"/>
      <w:divBdr>
        <w:top w:val="none" w:sz="0" w:space="0" w:color="auto"/>
        <w:left w:val="none" w:sz="0" w:space="0" w:color="auto"/>
        <w:bottom w:val="none" w:sz="0" w:space="0" w:color="auto"/>
        <w:right w:val="none" w:sz="0" w:space="0" w:color="auto"/>
      </w:divBdr>
    </w:div>
    <w:div w:id="1880167819">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07398">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480124">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670545">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35365">
      <w:bodyDiv w:val="1"/>
      <w:marLeft w:val="0"/>
      <w:marRight w:val="0"/>
      <w:marTop w:val="0"/>
      <w:marBottom w:val="0"/>
      <w:divBdr>
        <w:top w:val="none" w:sz="0" w:space="0" w:color="auto"/>
        <w:left w:val="none" w:sz="0" w:space="0" w:color="auto"/>
        <w:bottom w:val="none" w:sz="0" w:space="0" w:color="auto"/>
        <w:right w:val="none" w:sz="0" w:space="0" w:color="auto"/>
      </w:divBdr>
    </w:div>
    <w:div w:id="188193924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159360">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4901162">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76210">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5963668">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8934681">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588335">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244823">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0676401">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8832908">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66130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360440">
      <w:bodyDiv w:val="1"/>
      <w:marLeft w:val="0"/>
      <w:marRight w:val="0"/>
      <w:marTop w:val="0"/>
      <w:marBottom w:val="0"/>
      <w:divBdr>
        <w:top w:val="none" w:sz="0" w:space="0" w:color="auto"/>
        <w:left w:val="none" w:sz="0" w:space="0" w:color="auto"/>
        <w:bottom w:val="none" w:sz="0" w:space="0" w:color="auto"/>
        <w:right w:val="none" w:sz="0" w:space="0" w:color="auto"/>
      </w:divBdr>
    </w:div>
    <w:div w:id="1915700048">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7394235">
      <w:bodyDiv w:val="1"/>
      <w:marLeft w:val="0"/>
      <w:marRight w:val="0"/>
      <w:marTop w:val="0"/>
      <w:marBottom w:val="0"/>
      <w:divBdr>
        <w:top w:val="none" w:sz="0" w:space="0" w:color="auto"/>
        <w:left w:val="none" w:sz="0" w:space="0" w:color="auto"/>
        <w:bottom w:val="none" w:sz="0" w:space="0" w:color="auto"/>
        <w:right w:val="none" w:sz="0" w:space="0" w:color="auto"/>
      </w:divBdr>
    </w:div>
    <w:div w:id="1918053205">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780046">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2307">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19063">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318544">
      <w:bodyDiv w:val="1"/>
      <w:marLeft w:val="0"/>
      <w:marRight w:val="0"/>
      <w:marTop w:val="0"/>
      <w:marBottom w:val="0"/>
      <w:divBdr>
        <w:top w:val="none" w:sz="0" w:space="0" w:color="auto"/>
        <w:left w:val="none" w:sz="0" w:space="0" w:color="auto"/>
        <w:bottom w:val="none" w:sz="0" w:space="0" w:color="auto"/>
        <w:right w:val="none" w:sz="0" w:space="0" w:color="auto"/>
      </w:divBdr>
    </w:div>
    <w:div w:id="1934585421">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206517">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669918">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342789">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30844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888433">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247324">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4824169">
      <w:bodyDiv w:val="1"/>
      <w:marLeft w:val="0"/>
      <w:marRight w:val="0"/>
      <w:marTop w:val="0"/>
      <w:marBottom w:val="0"/>
      <w:divBdr>
        <w:top w:val="none" w:sz="0" w:space="0" w:color="auto"/>
        <w:left w:val="none" w:sz="0" w:space="0" w:color="auto"/>
        <w:bottom w:val="none" w:sz="0" w:space="0" w:color="auto"/>
        <w:right w:val="none" w:sz="0" w:space="0" w:color="auto"/>
      </w:divBdr>
    </w:div>
    <w:div w:id="1955021120">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331693">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49066">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763593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558871">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024295">
      <w:bodyDiv w:val="1"/>
      <w:marLeft w:val="0"/>
      <w:marRight w:val="0"/>
      <w:marTop w:val="0"/>
      <w:marBottom w:val="0"/>
      <w:divBdr>
        <w:top w:val="none" w:sz="0" w:space="0" w:color="auto"/>
        <w:left w:val="none" w:sz="0" w:space="0" w:color="auto"/>
        <w:bottom w:val="none" w:sz="0" w:space="0" w:color="auto"/>
        <w:right w:val="none" w:sz="0" w:space="0" w:color="auto"/>
      </w:divBdr>
    </w:div>
    <w:div w:id="1959295217">
      <w:bodyDiv w:val="1"/>
      <w:marLeft w:val="0"/>
      <w:marRight w:val="0"/>
      <w:marTop w:val="0"/>
      <w:marBottom w:val="0"/>
      <w:divBdr>
        <w:top w:val="none" w:sz="0" w:space="0" w:color="auto"/>
        <w:left w:val="none" w:sz="0" w:space="0" w:color="auto"/>
        <w:bottom w:val="none" w:sz="0" w:space="0" w:color="auto"/>
        <w:right w:val="none" w:sz="0" w:space="0" w:color="auto"/>
      </w:divBdr>
    </w:div>
    <w:div w:id="195933485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061775">
      <w:bodyDiv w:val="1"/>
      <w:marLeft w:val="0"/>
      <w:marRight w:val="0"/>
      <w:marTop w:val="0"/>
      <w:marBottom w:val="0"/>
      <w:divBdr>
        <w:top w:val="none" w:sz="0" w:space="0" w:color="auto"/>
        <w:left w:val="none" w:sz="0" w:space="0" w:color="auto"/>
        <w:bottom w:val="none" w:sz="0" w:space="0" w:color="auto"/>
        <w:right w:val="none" w:sz="0" w:space="0" w:color="auto"/>
      </w:divBdr>
    </w:div>
    <w:div w:id="1960068741">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24386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4278">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05651">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374448">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491657">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19009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4506124">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271344">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790068">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30110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7686484">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5201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1958635">
      <w:bodyDiv w:val="1"/>
      <w:marLeft w:val="0"/>
      <w:marRight w:val="0"/>
      <w:marTop w:val="0"/>
      <w:marBottom w:val="0"/>
      <w:divBdr>
        <w:top w:val="none" w:sz="0" w:space="0" w:color="auto"/>
        <w:left w:val="none" w:sz="0" w:space="0" w:color="auto"/>
        <w:bottom w:val="none" w:sz="0" w:space="0" w:color="auto"/>
        <w:right w:val="none" w:sz="0" w:space="0" w:color="auto"/>
      </w:divBdr>
    </w:div>
    <w:div w:id="2002269168">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232429">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0526023">
      <w:bodyDiv w:val="1"/>
      <w:marLeft w:val="0"/>
      <w:marRight w:val="0"/>
      <w:marTop w:val="0"/>
      <w:marBottom w:val="0"/>
      <w:divBdr>
        <w:top w:val="none" w:sz="0" w:space="0" w:color="auto"/>
        <w:left w:val="none" w:sz="0" w:space="0" w:color="auto"/>
        <w:bottom w:val="none" w:sz="0" w:space="0" w:color="auto"/>
        <w:right w:val="none" w:sz="0" w:space="0" w:color="auto"/>
      </w:divBdr>
    </w:div>
    <w:div w:id="2010988050">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178460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2683550">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644429">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5909956">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492171">
      <w:bodyDiv w:val="1"/>
      <w:marLeft w:val="0"/>
      <w:marRight w:val="0"/>
      <w:marTop w:val="0"/>
      <w:marBottom w:val="0"/>
      <w:divBdr>
        <w:top w:val="none" w:sz="0" w:space="0" w:color="auto"/>
        <w:left w:val="none" w:sz="0" w:space="0" w:color="auto"/>
        <w:bottom w:val="none" w:sz="0" w:space="0" w:color="auto"/>
        <w:right w:val="none" w:sz="0" w:space="0" w:color="auto"/>
      </w:divBdr>
    </w:div>
    <w:div w:id="2016759291">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19648419">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858557">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08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3970981">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207506">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590710">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514369">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2499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183537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422573">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0933760">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095181">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093258">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7921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757672">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3922801">
      <w:bodyDiv w:val="1"/>
      <w:marLeft w:val="0"/>
      <w:marRight w:val="0"/>
      <w:marTop w:val="0"/>
      <w:marBottom w:val="0"/>
      <w:divBdr>
        <w:top w:val="none" w:sz="0" w:space="0" w:color="auto"/>
        <w:left w:val="none" w:sz="0" w:space="0" w:color="auto"/>
        <w:bottom w:val="none" w:sz="0" w:space="0" w:color="auto"/>
        <w:right w:val="none" w:sz="0" w:space="0" w:color="auto"/>
      </w:divBdr>
    </w:div>
    <w:div w:id="2054033024">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426401">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5988893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1972104">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136929">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339342">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355029">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74096">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6931977">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0860164">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42751">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112990">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299092">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346452">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2331">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431988">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23377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21215">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095262">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014848">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404821">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605903">
      <w:bodyDiv w:val="1"/>
      <w:marLeft w:val="0"/>
      <w:marRight w:val="0"/>
      <w:marTop w:val="0"/>
      <w:marBottom w:val="0"/>
      <w:divBdr>
        <w:top w:val="none" w:sz="0" w:space="0" w:color="auto"/>
        <w:left w:val="none" w:sz="0" w:space="0" w:color="auto"/>
        <w:bottom w:val="none" w:sz="0" w:space="0" w:color="auto"/>
        <w:right w:val="none" w:sz="0" w:space="0" w:color="auto"/>
      </w:divBdr>
    </w:div>
    <w:div w:id="210383925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108743">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5301582">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689679">
      <w:bodyDiv w:val="1"/>
      <w:marLeft w:val="0"/>
      <w:marRight w:val="0"/>
      <w:marTop w:val="0"/>
      <w:marBottom w:val="0"/>
      <w:divBdr>
        <w:top w:val="none" w:sz="0" w:space="0" w:color="auto"/>
        <w:left w:val="none" w:sz="0" w:space="0" w:color="auto"/>
        <w:bottom w:val="none" w:sz="0" w:space="0" w:color="auto"/>
        <w:right w:val="none" w:sz="0" w:space="0" w:color="auto"/>
      </w:divBdr>
    </w:div>
    <w:div w:id="2109888310">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2817490">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570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7827180">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647838">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1822319">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2820455">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59072">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3745181">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5781880">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3858">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284390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078135">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2CEDC-4871-43C5-937D-ACE67A52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26</Pages>
  <Words>45299</Words>
  <Characters>258205</Characters>
  <Application>Microsoft Office Word</Application>
  <DocSecurity>0</DocSecurity>
  <Lines>2151</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302899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30</cp:revision>
  <cp:lastPrinted>2023-07-26T11:56:00Z</cp:lastPrinted>
  <dcterms:created xsi:type="dcterms:W3CDTF">2023-07-31T04:58:00Z</dcterms:created>
  <dcterms:modified xsi:type="dcterms:W3CDTF">2023-08-28T05:15:00Z</dcterms:modified>
</cp:coreProperties>
</file>